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15736"/>
        <w:gridCol w:w="536"/>
      </w:tblGrid>
      <w:tr w:rsidR="009423A6" w14:paraId="47354773" w14:textId="77777777">
        <w:tc>
          <w:tcPr>
            <w:tcW w:w="566" w:type="dxa"/>
          </w:tcPr>
          <w:p w14:paraId="6059B77B" w14:textId="77777777" w:rsidR="00A41AB4" w:rsidRDefault="00A41AB4" w:rsidP="00A41AB4">
            <w:pPr>
              <w:rPr>
                <w:color w:val="000000" w:themeColor="text1"/>
                <w:sz w:val="0"/>
              </w:rPr>
            </w:pPr>
            <w:r>
              <w:rPr>
                <w:sz w:val="18"/>
                <w:szCs w:val="18"/>
              </w:rPr>
              <w:t>İ</w:t>
            </w:r>
            <w:r w:rsidRPr="003C03B5">
              <w:rPr>
                <w:sz w:val="18"/>
                <w:szCs w:val="18"/>
              </w:rPr>
              <w:t xml:space="preserve"> </w:t>
            </w:r>
          </w:p>
          <w:p w14:paraId="6CE0D068" w14:textId="77777777" w:rsidR="009423A6" w:rsidRDefault="009423A6">
            <w:pPr>
              <w:pStyle w:val="EmptyCellLayoutStyle"/>
              <w:spacing w:after="0" w:line="240" w:lineRule="auto"/>
            </w:pPr>
          </w:p>
        </w:tc>
        <w:tc>
          <w:tcPr>
            <w:tcW w:w="15732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283"/>
              <w:gridCol w:w="12869"/>
              <w:gridCol w:w="1445"/>
            </w:tblGrid>
            <w:tr w:rsidR="009423A6" w14:paraId="5D0B45FC" w14:textId="77777777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7A8271C" w14:textId="77777777" w:rsidR="009423A6" w:rsidRDefault="00262F4C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3EE6E39D" wp14:editId="3AB6CC56">
                        <wp:extent cx="720000" cy="72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58F1246D" w14:textId="77777777" w:rsidR="009423A6" w:rsidRDefault="009423A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869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869"/>
                  </w:tblGrid>
                  <w:tr w:rsidR="009423A6" w14:paraId="06DC6059" w14:textId="77777777">
                    <w:trPr>
                      <w:trHeight w:val="1055"/>
                    </w:trPr>
                    <w:tc>
                      <w:tcPr>
                        <w:tcW w:w="128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360F5FD6" w14:textId="77777777" w:rsidR="009423A6" w:rsidRDefault="00262F4C" w:rsidP="00E91D6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</w:r>
                        <w:r w:rsidR="00E91D6D"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>DİYALİZ UYG. ROTASYONU</w:t>
                        </w:r>
                        <w:r w:rsidR="00315867"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 (24/25</w:t>
                        </w:r>
                        <w:r w:rsidR="00EE1D57"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 BAHAR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>)</w:t>
                        </w:r>
                      </w:p>
                    </w:tc>
                  </w:tr>
                </w:tbl>
                <w:p w14:paraId="4F68F45F" w14:textId="77777777" w:rsidR="009423A6" w:rsidRDefault="009423A6">
                  <w:pPr>
                    <w:spacing w:after="0" w:line="240" w:lineRule="auto"/>
                  </w:pPr>
                </w:p>
              </w:tc>
              <w:tc>
                <w:tcPr>
                  <w:tcW w:w="1445" w:type="dxa"/>
                </w:tcPr>
                <w:p w14:paraId="0873C9A4" w14:textId="77777777" w:rsidR="009423A6" w:rsidRDefault="009423A6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1488B13C" w14:textId="77777777" w:rsidR="009423A6" w:rsidRDefault="009423A6">
            <w:pPr>
              <w:spacing w:after="0" w:line="240" w:lineRule="auto"/>
            </w:pPr>
          </w:p>
        </w:tc>
        <w:tc>
          <w:tcPr>
            <w:tcW w:w="538" w:type="dxa"/>
          </w:tcPr>
          <w:p w14:paraId="5B0418B9" w14:textId="77777777" w:rsidR="009423A6" w:rsidRDefault="009423A6">
            <w:pPr>
              <w:pStyle w:val="EmptyCellLayoutStyle"/>
              <w:spacing w:after="0" w:line="240" w:lineRule="auto"/>
            </w:pPr>
          </w:p>
        </w:tc>
      </w:tr>
      <w:tr w:rsidR="009423A6" w14:paraId="7D6005C8" w14:textId="77777777">
        <w:trPr>
          <w:trHeight w:val="283"/>
        </w:trPr>
        <w:tc>
          <w:tcPr>
            <w:tcW w:w="566" w:type="dxa"/>
          </w:tcPr>
          <w:p w14:paraId="6202E33D" w14:textId="77777777" w:rsidR="009423A6" w:rsidRDefault="009423A6">
            <w:pPr>
              <w:pStyle w:val="EmptyCellLayoutStyle"/>
              <w:spacing w:after="0" w:line="240" w:lineRule="auto"/>
            </w:pPr>
          </w:p>
        </w:tc>
        <w:tc>
          <w:tcPr>
            <w:tcW w:w="15732" w:type="dxa"/>
          </w:tcPr>
          <w:p w14:paraId="23D47A8C" w14:textId="77777777" w:rsidR="009423A6" w:rsidRDefault="009423A6">
            <w:pPr>
              <w:pStyle w:val="EmptyCellLayoutStyle"/>
              <w:spacing w:after="0" w:line="240" w:lineRule="auto"/>
            </w:pPr>
          </w:p>
        </w:tc>
        <w:tc>
          <w:tcPr>
            <w:tcW w:w="538" w:type="dxa"/>
          </w:tcPr>
          <w:p w14:paraId="296E091A" w14:textId="77777777" w:rsidR="009423A6" w:rsidRDefault="009423A6">
            <w:pPr>
              <w:pStyle w:val="EmptyCellLayoutStyle"/>
              <w:spacing w:after="0" w:line="240" w:lineRule="auto"/>
            </w:pPr>
          </w:p>
        </w:tc>
      </w:tr>
      <w:tr w:rsidR="009423A6" w14:paraId="239490B2" w14:textId="77777777">
        <w:tc>
          <w:tcPr>
            <w:tcW w:w="566" w:type="dxa"/>
          </w:tcPr>
          <w:p w14:paraId="67CAB39A" w14:textId="77777777" w:rsidR="009423A6" w:rsidRDefault="009423A6">
            <w:pPr>
              <w:pStyle w:val="EmptyCellLayoutStyle"/>
              <w:spacing w:after="0" w:line="240" w:lineRule="auto"/>
            </w:pPr>
          </w:p>
        </w:tc>
        <w:tc>
          <w:tcPr>
            <w:tcW w:w="1573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89"/>
              <w:gridCol w:w="570"/>
              <w:gridCol w:w="1137"/>
              <w:gridCol w:w="1137"/>
              <w:gridCol w:w="2555"/>
              <w:gridCol w:w="2838"/>
              <w:gridCol w:w="3802"/>
            </w:tblGrid>
            <w:tr w:rsidR="009423A6" w14:paraId="249EF913" w14:textId="77777777">
              <w:trPr>
                <w:trHeight w:val="205"/>
              </w:trPr>
              <w:tc>
                <w:tcPr>
                  <w:tcW w:w="3689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91527" w14:textId="77777777" w:rsidR="009423A6" w:rsidRDefault="00262F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70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D5CD4" w14:textId="77777777" w:rsidR="009423A6" w:rsidRDefault="00262F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1137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ED476" w14:textId="77777777" w:rsidR="009423A6" w:rsidRDefault="00262F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 Tür</w:t>
                  </w:r>
                </w:p>
              </w:tc>
              <w:tc>
                <w:tcPr>
                  <w:tcW w:w="1137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96320" w14:textId="77777777" w:rsidR="009423A6" w:rsidRDefault="00262F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Eğitim Dili</w:t>
                  </w:r>
                </w:p>
              </w:tc>
              <w:tc>
                <w:tcPr>
                  <w:tcW w:w="2555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C8C31" w14:textId="77777777" w:rsidR="009423A6" w:rsidRDefault="00262F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2838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B32FF" w14:textId="77777777" w:rsidR="009423A6" w:rsidRDefault="00262F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Öğretim Elemanı</w:t>
                  </w:r>
                </w:p>
              </w:tc>
              <w:tc>
                <w:tcPr>
                  <w:tcW w:w="3802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00DD2" w14:textId="77777777" w:rsidR="009423A6" w:rsidRDefault="00262F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Programı</w:t>
                  </w:r>
                </w:p>
              </w:tc>
            </w:tr>
            <w:tr w:rsidR="009423A6" w14:paraId="0BA7DD77" w14:textId="77777777">
              <w:trPr>
                <w:trHeight w:val="205"/>
              </w:trPr>
              <w:tc>
                <w:tcPr>
                  <w:tcW w:w="3689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601D5" w14:textId="77777777" w:rsidR="009423A6" w:rsidRDefault="00262F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DY209 - Diyaliz Uygulamaları I</w:t>
                  </w:r>
                </w:p>
              </w:tc>
              <w:tc>
                <w:tcPr>
                  <w:tcW w:w="570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0F723" w14:textId="77777777" w:rsidR="009423A6" w:rsidRDefault="00262F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137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5BA61" w14:textId="77777777" w:rsidR="009423A6" w:rsidRDefault="00262F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137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C02B7" w14:textId="77777777" w:rsidR="009423A6" w:rsidRDefault="00262F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Türkçe</w:t>
                  </w:r>
                </w:p>
              </w:tc>
              <w:tc>
                <w:tcPr>
                  <w:tcW w:w="2555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0FA79" w14:textId="77777777" w:rsidR="009423A6" w:rsidRDefault="00262F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2838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5E58C" w14:textId="77777777" w:rsidR="009423A6" w:rsidRDefault="00262F4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. Gör.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Nejla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BİÇER</w:t>
                  </w:r>
                  <w:r w:rsidR="00DF370A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 w:rsidR="00DF370A">
                    <w:rPr>
                      <w:rFonts w:ascii="Arial" w:eastAsia="Arial" w:hAnsi="Arial"/>
                      <w:color w:val="000000"/>
                      <w:sz w:val="16"/>
                    </w:rPr>
                    <w:t>Öğr</w:t>
                  </w:r>
                  <w:proofErr w:type="spellEnd"/>
                  <w:r w:rsidR="00DF370A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. Gör. Neşe ERAY, </w:t>
                  </w:r>
                  <w:proofErr w:type="spellStart"/>
                  <w:r w:rsidR="00DF370A">
                    <w:rPr>
                      <w:rFonts w:ascii="Arial" w:eastAsia="Arial" w:hAnsi="Arial"/>
                      <w:color w:val="000000"/>
                      <w:sz w:val="16"/>
                    </w:rPr>
                    <w:t>Öğr</w:t>
                  </w:r>
                  <w:proofErr w:type="spellEnd"/>
                  <w:r w:rsidR="00DF370A">
                    <w:rPr>
                      <w:rFonts w:ascii="Arial" w:eastAsia="Arial" w:hAnsi="Arial"/>
                      <w:color w:val="000000"/>
                      <w:sz w:val="16"/>
                    </w:rPr>
                    <w:t>. Gör. Tuğçe OKTAV</w:t>
                  </w:r>
                </w:p>
              </w:tc>
              <w:tc>
                <w:tcPr>
                  <w:tcW w:w="3802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413CA" w14:textId="77777777" w:rsidR="009423A6" w:rsidRDefault="00262F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Pzt 08:30-17:15</w:t>
                  </w:r>
                </w:p>
              </w:tc>
            </w:tr>
          </w:tbl>
          <w:p w14:paraId="41E7D0BC" w14:textId="77777777" w:rsidR="009423A6" w:rsidRDefault="009423A6">
            <w:pPr>
              <w:spacing w:after="0" w:line="240" w:lineRule="auto"/>
            </w:pPr>
          </w:p>
        </w:tc>
        <w:tc>
          <w:tcPr>
            <w:tcW w:w="538" w:type="dxa"/>
          </w:tcPr>
          <w:p w14:paraId="753F9719" w14:textId="77777777" w:rsidR="009423A6" w:rsidRDefault="009423A6">
            <w:pPr>
              <w:pStyle w:val="EmptyCellLayoutStyle"/>
              <w:spacing w:after="0" w:line="240" w:lineRule="auto"/>
            </w:pPr>
          </w:p>
        </w:tc>
      </w:tr>
      <w:tr w:rsidR="009423A6" w14:paraId="6F3A4444" w14:textId="77777777">
        <w:trPr>
          <w:trHeight w:val="141"/>
        </w:trPr>
        <w:tc>
          <w:tcPr>
            <w:tcW w:w="566" w:type="dxa"/>
          </w:tcPr>
          <w:p w14:paraId="157FC4D3" w14:textId="77777777" w:rsidR="009423A6" w:rsidRDefault="009423A6">
            <w:pPr>
              <w:pStyle w:val="EmptyCellLayoutStyle"/>
              <w:spacing w:after="0" w:line="240" w:lineRule="auto"/>
            </w:pPr>
          </w:p>
        </w:tc>
        <w:tc>
          <w:tcPr>
            <w:tcW w:w="15732" w:type="dxa"/>
          </w:tcPr>
          <w:p w14:paraId="61AE830E" w14:textId="77777777" w:rsidR="009423A6" w:rsidRDefault="009423A6">
            <w:pPr>
              <w:pStyle w:val="EmptyCellLayoutStyle"/>
              <w:spacing w:after="0" w:line="240" w:lineRule="auto"/>
            </w:pPr>
          </w:p>
        </w:tc>
        <w:tc>
          <w:tcPr>
            <w:tcW w:w="538" w:type="dxa"/>
          </w:tcPr>
          <w:p w14:paraId="7EE696F5" w14:textId="77777777" w:rsidR="009423A6" w:rsidRDefault="009423A6">
            <w:pPr>
              <w:pStyle w:val="EmptyCellLayoutStyle"/>
              <w:spacing w:after="0" w:line="240" w:lineRule="auto"/>
            </w:pPr>
          </w:p>
        </w:tc>
      </w:tr>
      <w:tr w:rsidR="009423A6" w14:paraId="6436C8CB" w14:textId="77777777">
        <w:tc>
          <w:tcPr>
            <w:tcW w:w="566" w:type="dxa"/>
          </w:tcPr>
          <w:p w14:paraId="2959C9EF" w14:textId="77777777" w:rsidR="009423A6" w:rsidRDefault="009423A6">
            <w:pPr>
              <w:pStyle w:val="EmptyCellLayoutStyle"/>
              <w:spacing w:after="0" w:line="240" w:lineRule="auto"/>
            </w:pPr>
          </w:p>
        </w:tc>
        <w:tc>
          <w:tcPr>
            <w:tcW w:w="15732" w:type="dxa"/>
          </w:tcPr>
          <w:tbl>
            <w:tblPr>
              <w:tblW w:w="15728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12"/>
              <w:gridCol w:w="3067"/>
              <w:gridCol w:w="992"/>
              <w:gridCol w:w="851"/>
              <w:gridCol w:w="850"/>
              <w:gridCol w:w="851"/>
              <w:gridCol w:w="850"/>
              <w:gridCol w:w="851"/>
              <w:gridCol w:w="850"/>
              <w:gridCol w:w="851"/>
              <w:gridCol w:w="850"/>
              <w:gridCol w:w="851"/>
              <w:gridCol w:w="850"/>
              <w:gridCol w:w="847"/>
              <w:gridCol w:w="854"/>
              <w:gridCol w:w="851"/>
            </w:tblGrid>
            <w:tr w:rsidR="00EE1D57" w14:paraId="1D696138" w14:textId="77777777" w:rsidTr="001F4013">
              <w:trPr>
                <w:trHeight w:val="205"/>
              </w:trPr>
              <w:tc>
                <w:tcPr>
                  <w:tcW w:w="612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A49895" w14:textId="77777777" w:rsidR="00247A74" w:rsidRDefault="00247A74" w:rsidP="00247A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067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7E8643" w14:textId="77777777" w:rsidR="00247A74" w:rsidRDefault="00247A74" w:rsidP="00247A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992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F1952D" w14:textId="77777777" w:rsidR="00247A74" w:rsidRDefault="00C36333" w:rsidP="00247A74">
                  <w:pPr>
                    <w:jc w:val="center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10/ 02 /25</w:t>
                  </w:r>
                </w:p>
                <w:p w14:paraId="0FF4BB37" w14:textId="77777777" w:rsidR="00315867" w:rsidRPr="00247A74" w:rsidRDefault="00C36333" w:rsidP="00247A74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17/02/25</w:t>
                  </w:r>
                </w:p>
              </w:tc>
              <w:tc>
                <w:tcPr>
                  <w:tcW w:w="851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ABED49E" w14:textId="77777777" w:rsidR="00247A74" w:rsidRDefault="00C36333" w:rsidP="00247A74">
                  <w:pPr>
                    <w:spacing w:after="0" w:line="240" w:lineRule="auto"/>
                  </w:pPr>
                  <w:r w:rsidRPr="007F55B5">
                    <w:rPr>
                      <w:rFonts w:ascii="Arial" w:eastAsia="Arial" w:hAnsi="Arial"/>
                      <w:b/>
                      <w:color w:val="FF0000"/>
                      <w:sz w:val="16"/>
                    </w:rPr>
                    <w:t>24/ 02 /25</w:t>
                  </w:r>
                </w:p>
              </w:tc>
              <w:tc>
                <w:tcPr>
                  <w:tcW w:w="850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5EF8E9C" w14:textId="77777777" w:rsidR="00247A74" w:rsidRDefault="00C36333" w:rsidP="00EE1D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03/03 /25</w:t>
                  </w:r>
                </w:p>
              </w:tc>
              <w:tc>
                <w:tcPr>
                  <w:tcW w:w="851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23ECF04" w14:textId="77777777" w:rsidR="00247A74" w:rsidRDefault="00C36333" w:rsidP="00247A74">
                  <w:pPr>
                    <w:spacing w:after="0" w:line="240" w:lineRule="auto"/>
                  </w:pPr>
                  <w:r w:rsidRPr="007F55B5">
                    <w:rPr>
                      <w:rFonts w:ascii="Arial" w:eastAsia="Arial" w:hAnsi="Arial"/>
                      <w:b/>
                      <w:color w:val="FF0000"/>
                      <w:sz w:val="16"/>
                    </w:rPr>
                    <w:t>10/03/25</w:t>
                  </w:r>
                </w:p>
              </w:tc>
              <w:tc>
                <w:tcPr>
                  <w:tcW w:w="850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E9885DA" w14:textId="77777777" w:rsidR="00247A74" w:rsidRDefault="00C36333" w:rsidP="00247A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17/03/25</w:t>
                  </w:r>
                </w:p>
              </w:tc>
              <w:tc>
                <w:tcPr>
                  <w:tcW w:w="851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53B4EB" w14:textId="77777777" w:rsidR="00247A74" w:rsidRPr="007F55B5" w:rsidRDefault="00C36333" w:rsidP="00247A74">
                  <w:pPr>
                    <w:spacing w:after="0" w:line="240" w:lineRule="auto"/>
                    <w:rPr>
                      <w:color w:val="FF0000"/>
                    </w:rPr>
                  </w:pPr>
                  <w:r w:rsidRPr="007F55B5">
                    <w:rPr>
                      <w:rFonts w:ascii="Arial" w:eastAsia="Arial" w:hAnsi="Arial"/>
                      <w:b/>
                      <w:color w:val="FF0000"/>
                      <w:sz w:val="16"/>
                    </w:rPr>
                    <w:t>24/03 /25</w:t>
                  </w:r>
                </w:p>
              </w:tc>
              <w:tc>
                <w:tcPr>
                  <w:tcW w:w="850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50621C" w14:textId="77777777" w:rsidR="00247A74" w:rsidRDefault="00C36333" w:rsidP="00247A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31/03/25</w:t>
                  </w:r>
                </w:p>
              </w:tc>
              <w:tc>
                <w:tcPr>
                  <w:tcW w:w="851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shd w:val="clear" w:color="auto" w:fill="F5F5F5"/>
                  <w:vAlign w:val="center"/>
                </w:tcPr>
                <w:p w14:paraId="60D06B44" w14:textId="77777777" w:rsidR="00247A74" w:rsidRDefault="00C36333" w:rsidP="00247A74">
                  <w:pPr>
                    <w:spacing w:after="0" w:line="240" w:lineRule="auto"/>
                    <w:jc w:val="center"/>
                  </w:pPr>
                  <w:r w:rsidRPr="007F55B5">
                    <w:rPr>
                      <w:rFonts w:ascii="Arial" w:eastAsia="Arial" w:hAnsi="Arial"/>
                      <w:b/>
                      <w:color w:val="FF0000"/>
                      <w:sz w:val="16"/>
                    </w:rPr>
                    <w:t>07/04 /25</w:t>
                  </w:r>
                </w:p>
              </w:tc>
              <w:tc>
                <w:tcPr>
                  <w:tcW w:w="850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AFF828" w14:textId="77777777" w:rsidR="00247A74" w:rsidRDefault="00C36333" w:rsidP="00247A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14/04/25</w:t>
                  </w:r>
                </w:p>
              </w:tc>
              <w:tc>
                <w:tcPr>
                  <w:tcW w:w="851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CFE8F5" w14:textId="77777777" w:rsidR="00247A74" w:rsidRDefault="00C36333" w:rsidP="00247A74">
                  <w:pPr>
                    <w:spacing w:after="0" w:line="240" w:lineRule="auto"/>
                  </w:pPr>
                  <w:r w:rsidRPr="007F55B5">
                    <w:rPr>
                      <w:rFonts w:ascii="Arial" w:eastAsia="Arial" w:hAnsi="Arial"/>
                      <w:b/>
                      <w:color w:val="FF0000"/>
                      <w:sz w:val="16"/>
                    </w:rPr>
                    <w:t>21/04 /25</w:t>
                  </w:r>
                </w:p>
              </w:tc>
              <w:tc>
                <w:tcPr>
                  <w:tcW w:w="850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E28AAFD" w14:textId="77777777" w:rsidR="00247A74" w:rsidRDefault="00C36333" w:rsidP="00247A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28/04 /25</w:t>
                  </w:r>
                </w:p>
              </w:tc>
              <w:tc>
                <w:tcPr>
                  <w:tcW w:w="847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934774A" w14:textId="77777777" w:rsidR="00247A74" w:rsidRDefault="00C36333" w:rsidP="00247A74">
                  <w:pPr>
                    <w:spacing w:after="0" w:line="240" w:lineRule="auto"/>
                  </w:pPr>
                  <w:r w:rsidRPr="007F55B5">
                    <w:rPr>
                      <w:rFonts w:ascii="Arial" w:eastAsia="Arial" w:hAnsi="Arial"/>
                      <w:b/>
                      <w:color w:val="FF0000"/>
                      <w:sz w:val="16"/>
                    </w:rPr>
                    <w:t>05/05/25</w:t>
                  </w:r>
                </w:p>
              </w:tc>
              <w:tc>
                <w:tcPr>
                  <w:tcW w:w="854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D12163" w14:textId="77777777" w:rsidR="00247A74" w:rsidRDefault="00C36333" w:rsidP="00247A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12/ 05 /25</w:t>
                  </w:r>
                </w:p>
              </w:tc>
              <w:tc>
                <w:tcPr>
                  <w:tcW w:w="851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FA7BBA" w14:textId="77777777" w:rsidR="00247A74" w:rsidRDefault="00C36333" w:rsidP="00247A74">
                  <w:pPr>
                    <w:spacing w:after="0" w:line="240" w:lineRule="auto"/>
                  </w:pPr>
                  <w:r w:rsidRPr="007F55B5">
                    <w:rPr>
                      <w:rFonts w:ascii="Arial" w:eastAsia="Arial" w:hAnsi="Arial"/>
                      <w:b/>
                      <w:color w:val="FF0000"/>
                      <w:sz w:val="16"/>
                    </w:rPr>
                    <w:t>19/ 05</w:t>
                  </w:r>
                  <w:r w:rsidR="00315867" w:rsidRPr="007F55B5">
                    <w:rPr>
                      <w:rFonts w:ascii="Arial" w:eastAsia="Arial" w:hAnsi="Arial"/>
                      <w:b/>
                      <w:color w:val="FF0000"/>
                      <w:sz w:val="16"/>
                    </w:rPr>
                    <w:t>/25</w:t>
                  </w:r>
                </w:p>
              </w:tc>
            </w:tr>
            <w:tr w:rsidR="009B37DD" w14:paraId="2F97D400" w14:textId="77777777" w:rsidTr="001F4013">
              <w:trPr>
                <w:trHeight w:val="205"/>
              </w:trPr>
              <w:tc>
                <w:tcPr>
                  <w:tcW w:w="612" w:type="dxa"/>
                  <w:vMerge w:val="restart"/>
                  <w:tcBorders>
                    <w:top w:val="single" w:sz="3" w:space="0" w:color="808080"/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EC3623B" w14:textId="77777777" w:rsidR="009B37DD" w:rsidRPr="00275049" w:rsidRDefault="009B37DD" w:rsidP="009B37DD">
                  <w:pPr>
                    <w:spacing w:after="0" w:line="240" w:lineRule="auto"/>
                    <w:jc w:val="center"/>
                  </w:pPr>
                  <w:r w:rsidRPr="00275049">
                    <w:rPr>
                      <w:rFonts w:ascii="Arial" w:eastAsia="Arial" w:hAnsi="Arial"/>
                      <w:sz w:val="16"/>
                    </w:rPr>
                    <w:t>1</w:t>
                  </w:r>
                  <w:r w:rsidRPr="00275049">
                    <w:t>. GRUP</w:t>
                  </w:r>
                </w:p>
              </w:tc>
              <w:tc>
                <w:tcPr>
                  <w:tcW w:w="3067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9C56CF" w14:textId="77777777" w:rsidR="009B37DD" w:rsidRPr="00275049" w:rsidRDefault="009B37DD" w:rsidP="009B37DD">
                  <w:pPr>
                    <w:spacing w:after="0" w:line="240" w:lineRule="auto"/>
                  </w:pPr>
                  <w:r w:rsidRPr="00275049">
                    <w:rPr>
                      <w:rFonts w:ascii="Arial" w:eastAsia="Arial" w:hAnsi="Arial"/>
                      <w:sz w:val="16"/>
                    </w:rPr>
                    <w:t xml:space="preserve">236209003 - Elif YILDIRIM </w:t>
                  </w:r>
                </w:p>
              </w:tc>
              <w:tc>
                <w:tcPr>
                  <w:tcW w:w="1843" w:type="dxa"/>
                  <w:gridSpan w:val="2"/>
                  <w:vMerge w:val="restart"/>
                  <w:tcBorders>
                    <w:top w:val="single" w:sz="3" w:space="0" w:color="808080"/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604D75F" w14:textId="4C84B1D2" w:rsidR="009B37DD" w:rsidRPr="00275049" w:rsidRDefault="009B37DD" w:rsidP="001F4013">
                  <w:pPr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701" w:type="dxa"/>
                  <w:gridSpan w:val="2"/>
                  <w:vMerge w:val="restart"/>
                  <w:tcBorders>
                    <w:top w:val="single" w:sz="3" w:space="0" w:color="808080"/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5B62B0F" w14:textId="77777777" w:rsidR="009B37DD" w:rsidRPr="00275049" w:rsidRDefault="009B37DD" w:rsidP="001F4013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701" w:type="dxa"/>
                  <w:gridSpan w:val="2"/>
                  <w:vMerge w:val="restart"/>
                  <w:tcBorders>
                    <w:top w:val="single" w:sz="3" w:space="0" w:color="808080"/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9E9CA3" w14:textId="77777777" w:rsidR="009B37DD" w:rsidRPr="00275049" w:rsidRDefault="009B37DD" w:rsidP="001F4013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  <w:p w14:paraId="57EC1046" w14:textId="77777777" w:rsidR="009B37DD" w:rsidRPr="00275049" w:rsidRDefault="009B37DD" w:rsidP="001F4013">
                  <w:pPr>
                    <w:jc w:val="center"/>
                    <w:rPr>
                      <w:sz w:val="0"/>
                    </w:rPr>
                  </w:pPr>
                  <w:r w:rsidRPr="00275049">
                    <w:rPr>
                      <w:sz w:val="18"/>
                      <w:szCs w:val="18"/>
                    </w:rPr>
                    <w:t>ADÜ</w:t>
                  </w:r>
                </w:p>
                <w:p w14:paraId="16393F53" w14:textId="77777777" w:rsidR="009B37DD" w:rsidRPr="00275049" w:rsidRDefault="009B37DD" w:rsidP="001F4013">
                  <w:pPr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701" w:type="dxa"/>
                  <w:gridSpan w:val="2"/>
                  <w:vMerge w:val="restart"/>
                  <w:tcBorders>
                    <w:top w:val="single" w:sz="3" w:space="0" w:color="808080"/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3F0A3A" w14:textId="77777777" w:rsidR="009B37DD" w:rsidRPr="00275049" w:rsidRDefault="009B37DD" w:rsidP="001F4013">
                  <w:pPr>
                    <w:jc w:val="center"/>
                    <w:rPr>
                      <w:sz w:val="0"/>
                    </w:rPr>
                  </w:pPr>
                  <w:r w:rsidRPr="00275049">
                    <w:rPr>
                      <w:sz w:val="18"/>
                      <w:szCs w:val="18"/>
                    </w:rPr>
                    <w:t>ADÜ</w:t>
                  </w:r>
                </w:p>
                <w:p w14:paraId="667819F3" w14:textId="77777777" w:rsidR="009B37DD" w:rsidRPr="00275049" w:rsidRDefault="009B37DD" w:rsidP="001F4013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701" w:type="dxa"/>
                  <w:gridSpan w:val="2"/>
                  <w:vMerge w:val="restart"/>
                  <w:tcBorders>
                    <w:top w:val="single" w:sz="3" w:space="0" w:color="808080"/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888790A" w14:textId="77777777" w:rsidR="009B37DD" w:rsidRPr="00275049" w:rsidRDefault="009B37DD" w:rsidP="001F4013">
                  <w:pPr>
                    <w:jc w:val="center"/>
                    <w:rPr>
                      <w:sz w:val="0"/>
                    </w:rPr>
                  </w:pPr>
                  <w:r w:rsidRPr="00275049">
                    <w:rPr>
                      <w:sz w:val="18"/>
                      <w:szCs w:val="18"/>
                    </w:rPr>
                    <w:t>ADÜ</w:t>
                  </w:r>
                </w:p>
                <w:p w14:paraId="16982E7B" w14:textId="77777777" w:rsidR="009B37DD" w:rsidRPr="00275049" w:rsidRDefault="009B37DD" w:rsidP="001F4013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697" w:type="dxa"/>
                  <w:gridSpan w:val="2"/>
                  <w:vMerge w:val="restart"/>
                  <w:tcBorders>
                    <w:top w:val="single" w:sz="3" w:space="0" w:color="808080"/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3BE0D9" w14:textId="77777777" w:rsidR="009B37DD" w:rsidRPr="00275049" w:rsidRDefault="009B37DD" w:rsidP="001F4013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  <w:r w:rsidRPr="00275049">
                    <w:rPr>
                      <w:sz w:val="18"/>
                      <w:szCs w:val="18"/>
                    </w:rPr>
                    <w:t>ADÜ</w:t>
                  </w:r>
                </w:p>
              </w:tc>
              <w:tc>
                <w:tcPr>
                  <w:tcW w:w="1705" w:type="dxa"/>
                  <w:gridSpan w:val="2"/>
                  <w:vMerge w:val="restart"/>
                  <w:tcBorders>
                    <w:top w:val="single" w:sz="3" w:space="0" w:color="808080"/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2DDF90" w14:textId="77777777" w:rsidR="009B37DD" w:rsidRPr="00275049" w:rsidRDefault="009B37DD" w:rsidP="001F4013">
                  <w:pPr>
                    <w:jc w:val="center"/>
                    <w:rPr>
                      <w:sz w:val="0"/>
                    </w:rPr>
                  </w:pPr>
                  <w:r w:rsidRPr="00275049">
                    <w:rPr>
                      <w:sz w:val="18"/>
                      <w:szCs w:val="18"/>
                    </w:rPr>
                    <w:t>ADÜ</w:t>
                  </w:r>
                </w:p>
                <w:p w14:paraId="1DE68562" w14:textId="77777777" w:rsidR="009B37DD" w:rsidRPr="00275049" w:rsidRDefault="009B37DD" w:rsidP="001F4013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</w:tr>
            <w:tr w:rsidR="009B37DD" w14:paraId="28835B79" w14:textId="77777777" w:rsidTr="001F4013">
              <w:trPr>
                <w:trHeight w:val="205"/>
              </w:trPr>
              <w:tc>
                <w:tcPr>
                  <w:tcW w:w="612" w:type="dxa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EACBDD8" w14:textId="77777777" w:rsidR="009B37DD" w:rsidRPr="00275049" w:rsidRDefault="009B37DD" w:rsidP="009B37DD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067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3FBE9FF" w14:textId="77777777" w:rsidR="009B37DD" w:rsidRPr="00275049" w:rsidRDefault="009B37DD" w:rsidP="009B37DD">
                  <w:pPr>
                    <w:spacing w:after="0" w:line="240" w:lineRule="auto"/>
                  </w:pPr>
                  <w:r w:rsidRPr="00275049">
                    <w:rPr>
                      <w:rFonts w:ascii="Arial" w:eastAsia="Arial" w:hAnsi="Arial"/>
                      <w:sz w:val="16"/>
                    </w:rPr>
                    <w:t xml:space="preserve">236209005 - Nihat TAŞTEKİN </w:t>
                  </w:r>
                </w:p>
              </w:tc>
              <w:tc>
                <w:tcPr>
                  <w:tcW w:w="1843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24CD672" w14:textId="77777777" w:rsidR="009B37DD" w:rsidRPr="00275049" w:rsidRDefault="009B37DD" w:rsidP="001F4013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701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8CBA229" w14:textId="77777777" w:rsidR="009B37DD" w:rsidRPr="00275049" w:rsidRDefault="009B37DD" w:rsidP="001F4013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701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18FB6D" w14:textId="77777777" w:rsidR="009B37DD" w:rsidRPr="00275049" w:rsidRDefault="009B37DD" w:rsidP="001F4013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701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4725A3D" w14:textId="77777777" w:rsidR="009B37DD" w:rsidRPr="00275049" w:rsidRDefault="009B37DD" w:rsidP="001F4013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701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1FCC79A" w14:textId="77777777" w:rsidR="009B37DD" w:rsidRPr="00275049" w:rsidRDefault="009B37DD" w:rsidP="001F4013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697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98238F0" w14:textId="77777777" w:rsidR="009B37DD" w:rsidRPr="00275049" w:rsidRDefault="009B37DD" w:rsidP="001F4013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705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3CF086F" w14:textId="77777777" w:rsidR="009B37DD" w:rsidRPr="00275049" w:rsidRDefault="009B37DD" w:rsidP="001F4013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</w:tr>
            <w:tr w:rsidR="009B37DD" w14:paraId="6E46E959" w14:textId="77777777" w:rsidTr="001F4013">
              <w:trPr>
                <w:trHeight w:val="205"/>
              </w:trPr>
              <w:tc>
                <w:tcPr>
                  <w:tcW w:w="612" w:type="dxa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258FFEE" w14:textId="77777777" w:rsidR="009B37DD" w:rsidRPr="00275049" w:rsidRDefault="009B37DD" w:rsidP="009B37DD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067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B5F3889" w14:textId="77777777" w:rsidR="009B37DD" w:rsidRPr="00275049" w:rsidRDefault="009B37DD" w:rsidP="009B37DD">
                  <w:pPr>
                    <w:spacing w:after="0" w:line="240" w:lineRule="auto"/>
                  </w:pPr>
                  <w:r w:rsidRPr="00275049">
                    <w:rPr>
                      <w:rFonts w:ascii="Arial" w:eastAsia="Arial" w:hAnsi="Arial"/>
                      <w:sz w:val="16"/>
                    </w:rPr>
                    <w:t xml:space="preserve">236209006 - Samet TUNCER </w:t>
                  </w:r>
                </w:p>
              </w:tc>
              <w:tc>
                <w:tcPr>
                  <w:tcW w:w="1843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08A8E6" w14:textId="77777777" w:rsidR="009B37DD" w:rsidRPr="00275049" w:rsidRDefault="009B37DD" w:rsidP="001F4013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701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446430" w14:textId="77777777" w:rsidR="009B37DD" w:rsidRPr="00275049" w:rsidRDefault="009B37DD" w:rsidP="001F4013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701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C436BD" w14:textId="77777777" w:rsidR="009B37DD" w:rsidRPr="00275049" w:rsidRDefault="009B37DD" w:rsidP="001F4013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701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E74DE6F" w14:textId="77777777" w:rsidR="009B37DD" w:rsidRPr="00275049" w:rsidRDefault="009B37DD" w:rsidP="001F4013">
                  <w:pPr>
                    <w:spacing w:after="0" w:line="240" w:lineRule="auto"/>
                    <w:jc w:val="center"/>
                    <w:rPr>
                      <w:i/>
                      <w:sz w:val="0"/>
                    </w:rPr>
                  </w:pPr>
                </w:p>
              </w:tc>
              <w:tc>
                <w:tcPr>
                  <w:tcW w:w="1701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485FFC6" w14:textId="77777777" w:rsidR="009B37DD" w:rsidRPr="00275049" w:rsidRDefault="009B37DD" w:rsidP="001F4013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697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3B2124B" w14:textId="77777777" w:rsidR="009B37DD" w:rsidRPr="00275049" w:rsidRDefault="009B37DD" w:rsidP="001F4013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705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174860A" w14:textId="77777777" w:rsidR="009B37DD" w:rsidRPr="00275049" w:rsidRDefault="009B37DD" w:rsidP="001F4013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</w:tr>
            <w:tr w:rsidR="009B37DD" w14:paraId="0BF5AEDE" w14:textId="77777777" w:rsidTr="001F4013">
              <w:trPr>
                <w:trHeight w:val="205"/>
              </w:trPr>
              <w:tc>
                <w:tcPr>
                  <w:tcW w:w="612" w:type="dxa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172F29F" w14:textId="77777777" w:rsidR="009B37DD" w:rsidRPr="00275049" w:rsidRDefault="009B37DD" w:rsidP="009B37DD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067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1D2835F" w14:textId="77777777" w:rsidR="009B37DD" w:rsidRPr="00275049" w:rsidRDefault="009B37DD" w:rsidP="009B37DD">
                  <w:pPr>
                    <w:spacing w:after="0" w:line="240" w:lineRule="auto"/>
                  </w:pPr>
                  <w:r w:rsidRPr="00275049">
                    <w:rPr>
                      <w:rFonts w:ascii="Arial" w:eastAsia="Arial" w:hAnsi="Arial"/>
                      <w:sz w:val="16"/>
                    </w:rPr>
                    <w:t xml:space="preserve">236209008 - </w:t>
                  </w:r>
                  <w:proofErr w:type="spellStart"/>
                  <w:r w:rsidRPr="00275049">
                    <w:rPr>
                      <w:rFonts w:ascii="Arial" w:eastAsia="Arial" w:hAnsi="Arial"/>
                      <w:sz w:val="16"/>
                    </w:rPr>
                    <w:t>Esmanur</w:t>
                  </w:r>
                  <w:proofErr w:type="spellEnd"/>
                  <w:r w:rsidRPr="00275049">
                    <w:rPr>
                      <w:rFonts w:ascii="Arial" w:eastAsia="Arial" w:hAnsi="Arial"/>
                      <w:sz w:val="16"/>
                    </w:rPr>
                    <w:t xml:space="preserve"> DİNÇER </w:t>
                  </w:r>
                </w:p>
              </w:tc>
              <w:tc>
                <w:tcPr>
                  <w:tcW w:w="1843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406A38A" w14:textId="77777777" w:rsidR="009B37DD" w:rsidRPr="00275049" w:rsidRDefault="009B37DD" w:rsidP="001F4013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701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BC984F" w14:textId="77777777" w:rsidR="009B37DD" w:rsidRPr="00275049" w:rsidRDefault="009B37DD" w:rsidP="001F4013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701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2BEADD" w14:textId="77777777" w:rsidR="009B37DD" w:rsidRPr="00275049" w:rsidRDefault="009B37DD" w:rsidP="001F4013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701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ADDE3CC" w14:textId="77777777" w:rsidR="009B37DD" w:rsidRPr="00275049" w:rsidRDefault="009B37DD" w:rsidP="001F4013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701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D78D5D7" w14:textId="77777777" w:rsidR="009B37DD" w:rsidRPr="00275049" w:rsidRDefault="009B37DD" w:rsidP="001F4013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697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B04C95" w14:textId="77777777" w:rsidR="009B37DD" w:rsidRPr="00275049" w:rsidRDefault="009B37DD" w:rsidP="001F4013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705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76C1CC" w14:textId="77777777" w:rsidR="009B37DD" w:rsidRPr="00275049" w:rsidRDefault="009B37DD" w:rsidP="001F4013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</w:tr>
            <w:tr w:rsidR="009B37DD" w14:paraId="212CB98A" w14:textId="77777777" w:rsidTr="001F4013">
              <w:trPr>
                <w:trHeight w:val="205"/>
              </w:trPr>
              <w:tc>
                <w:tcPr>
                  <w:tcW w:w="612" w:type="dxa"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B422282" w14:textId="77777777" w:rsidR="009B37DD" w:rsidRPr="00275049" w:rsidRDefault="009B37DD" w:rsidP="009B37DD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067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332C757" w14:textId="77777777" w:rsidR="009B37DD" w:rsidRPr="00275049" w:rsidRDefault="009B37DD" w:rsidP="009B37DD">
                  <w:pPr>
                    <w:spacing w:after="0" w:line="240" w:lineRule="auto"/>
                  </w:pPr>
                  <w:r w:rsidRPr="00275049">
                    <w:rPr>
                      <w:rFonts w:ascii="Arial" w:eastAsia="Arial" w:hAnsi="Arial"/>
                      <w:sz w:val="16"/>
                    </w:rPr>
                    <w:t xml:space="preserve">236209011 - Melek AKKAN </w:t>
                  </w:r>
                </w:p>
              </w:tc>
              <w:tc>
                <w:tcPr>
                  <w:tcW w:w="1843" w:type="dxa"/>
                  <w:gridSpan w:val="2"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E164706" w14:textId="77777777" w:rsidR="009B37DD" w:rsidRPr="00275049" w:rsidRDefault="009B37DD" w:rsidP="001F4013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7AF72AB" w14:textId="77777777" w:rsidR="009B37DD" w:rsidRPr="00275049" w:rsidRDefault="009B37DD" w:rsidP="001F4013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CEDA86" w14:textId="77777777" w:rsidR="009B37DD" w:rsidRPr="00275049" w:rsidRDefault="009B37DD" w:rsidP="001F4013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A1F655" w14:textId="77777777" w:rsidR="009B37DD" w:rsidRPr="00275049" w:rsidRDefault="009B37DD" w:rsidP="001F4013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7408CC" w14:textId="77777777" w:rsidR="009B37DD" w:rsidRPr="00275049" w:rsidRDefault="009B37DD" w:rsidP="001F4013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697" w:type="dxa"/>
                  <w:gridSpan w:val="2"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8265DC" w14:textId="77777777" w:rsidR="009B37DD" w:rsidRPr="00275049" w:rsidRDefault="009B37DD" w:rsidP="001F4013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705" w:type="dxa"/>
                  <w:gridSpan w:val="2"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D8A640A" w14:textId="77777777" w:rsidR="009B37DD" w:rsidRPr="00275049" w:rsidRDefault="009B37DD" w:rsidP="001F4013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</w:tr>
            <w:tr w:rsidR="009B37DD" w14:paraId="76986287" w14:textId="77777777" w:rsidTr="001F4013">
              <w:trPr>
                <w:trHeight w:val="205"/>
              </w:trPr>
              <w:tc>
                <w:tcPr>
                  <w:tcW w:w="612" w:type="dxa"/>
                  <w:vMerge w:val="restart"/>
                  <w:tcBorders>
                    <w:top w:val="single" w:sz="3" w:space="0" w:color="808080"/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D697CF" w14:textId="77777777" w:rsidR="009B37DD" w:rsidRPr="00275049" w:rsidRDefault="009B37DD" w:rsidP="009B37DD">
                  <w:pPr>
                    <w:spacing w:after="0" w:line="240" w:lineRule="auto"/>
                    <w:jc w:val="center"/>
                  </w:pPr>
                  <w:r w:rsidRPr="00275049">
                    <w:rPr>
                      <w:rFonts w:ascii="Arial" w:eastAsia="Arial" w:hAnsi="Arial"/>
                      <w:sz w:val="16"/>
                    </w:rPr>
                    <w:t>2. GRUP</w:t>
                  </w:r>
                </w:p>
              </w:tc>
              <w:tc>
                <w:tcPr>
                  <w:tcW w:w="3067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8AAE47" w14:textId="77777777" w:rsidR="009B37DD" w:rsidRPr="00275049" w:rsidRDefault="009B37DD" w:rsidP="009B37DD">
                  <w:pPr>
                    <w:spacing w:after="0" w:line="240" w:lineRule="auto"/>
                  </w:pPr>
                  <w:r w:rsidRPr="00275049">
                    <w:rPr>
                      <w:rFonts w:ascii="Arial" w:eastAsia="Arial" w:hAnsi="Arial"/>
                      <w:sz w:val="16"/>
                    </w:rPr>
                    <w:t xml:space="preserve">236209012 - Ayşe Nur CAN </w:t>
                  </w:r>
                </w:p>
              </w:tc>
              <w:tc>
                <w:tcPr>
                  <w:tcW w:w="1843" w:type="dxa"/>
                  <w:gridSpan w:val="2"/>
                  <w:vMerge w:val="restart"/>
                  <w:tcBorders>
                    <w:top w:val="single" w:sz="3" w:space="0" w:color="808080"/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E610FE5" w14:textId="77777777" w:rsidR="009B37DD" w:rsidRPr="00275049" w:rsidRDefault="009B37DD" w:rsidP="001F4013">
                  <w:pPr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701" w:type="dxa"/>
                  <w:gridSpan w:val="2"/>
                  <w:vMerge w:val="restart"/>
                  <w:tcBorders>
                    <w:top w:val="single" w:sz="3" w:space="0" w:color="808080"/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7E9A3A" w14:textId="77777777" w:rsidR="009B37DD" w:rsidRPr="00275049" w:rsidRDefault="009B37DD" w:rsidP="001F4013">
                  <w:pPr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701" w:type="dxa"/>
                  <w:gridSpan w:val="2"/>
                  <w:vMerge w:val="restart"/>
                  <w:tcBorders>
                    <w:top w:val="single" w:sz="3" w:space="0" w:color="808080"/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EF7C62" w14:textId="77777777" w:rsidR="009B37DD" w:rsidRPr="00275049" w:rsidRDefault="009B37DD" w:rsidP="001F4013">
                  <w:pPr>
                    <w:jc w:val="center"/>
                    <w:rPr>
                      <w:sz w:val="0"/>
                    </w:rPr>
                  </w:pPr>
                  <w:r w:rsidRPr="00275049">
                    <w:rPr>
                      <w:sz w:val="18"/>
                      <w:szCs w:val="18"/>
                    </w:rPr>
                    <w:t>ADÜ</w:t>
                  </w:r>
                </w:p>
                <w:p w14:paraId="3A83A939" w14:textId="77777777" w:rsidR="009B37DD" w:rsidRPr="00275049" w:rsidRDefault="009B37DD" w:rsidP="001F4013">
                  <w:pPr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701" w:type="dxa"/>
                  <w:gridSpan w:val="2"/>
                  <w:vMerge w:val="restart"/>
                  <w:tcBorders>
                    <w:top w:val="single" w:sz="3" w:space="0" w:color="808080"/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FFBFA7" w14:textId="77777777" w:rsidR="009B37DD" w:rsidRPr="00275049" w:rsidRDefault="009B37DD" w:rsidP="001F4013">
                  <w:pPr>
                    <w:jc w:val="center"/>
                    <w:rPr>
                      <w:sz w:val="0"/>
                    </w:rPr>
                  </w:pPr>
                  <w:r w:rsidRPr="00275049">
                    <w:rPr>
                      <w:sz w:val="18"/>
                      <w:szCs w:val="18"/>
                    </w:rPr>
                    <w:t>ADÜ</w:t>
                  </w:r>
                </w:p>
                <w:p w14:paraId="5968629A" w14:textId="77777777" w:rsidR="009B37DD" w:rsidRPr="00275049" w:rsidRDefault="009B37DD" w:rsidP="001F4013">
                  <w:pPr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701" w:type="dxa"/>
                  <w:gridSpan w:val="2"/>
                  <w:vMerge w:val="restart"/>
                  <w:tcBorders>
                    <w:top w:val="single" w:sz="3" w:space="0" w:color="808080"/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49B8E3B" w14:textId="77777777" w:rsidR="009B37DD" w:rsidRPr="00275049" w:rsidRDefault="009B37DD" w:rsidP="001F4013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  <w:r w:rsidRPr="00275049">
                    <w:rPr>
                      <w:sz w:val="18"/>
                      <w:szCs w:val="18"/>
                    </w:rPr>
                    <w:t>ADÜ</w:t>
                  </w:r>
                </w:p>
              </w:tc>
              <w:tc>
                <w:tcPr>
                  <w:tcW w:w="1697" w:type="dxa"/>
                  <w:gridSpan w:val="2"/>
                  <w:vMerge w:val="restart"/>
                  <w:tcBorders>
                    <w:top w:val="single" w:sz="3" w:space="0" w:color="808080"/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EAC3092" w14:textId="77777777" w:rsidR="009B37DD" w:rsidRPr="00275049" w:rsidRDefault="009B37DD" w:rsidP="001F4013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  <w:r w:rsidRPr="00275049">
                    <w:rPr>
                      <w:sz w:val="18"/>
                      <w:szCs w:val="18"/>
                    </w:rPr>
                    <w:t>ADÜ</w:t>
                  </w:r>
                </w:p>
              </w:tc>
              <w:tc>
                <w:tcPr>
                  <w:tcW w:w="1705" w:type="dxa"/>
                  <w:gridSpan w:val="2"/>
                  <w:vMerge w:val="restart"/>
                  <w:tcBorders>
                    <w:top w:val="single" w:sz="3" w:space="0" w:color="808080"/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ED0214A" w14:textId="77777777" w:rsidR="009B37DD" w:rsidRPr="00275049" w:rsidRDefault="009B37DD" w:rsidP="001F4013">
                  <w:pPr>
                    <w:jc w:val="center"/>
                    <w:rPr>
                      <w:sz w:val="0"/>
                    </w:rPr>
                  </w:pPr>
                  <w:r w:rsidRPr="00275049">
                    <w:rPr>
                      <w:sz w:val="18"/>
                      <w:szCs w:val="18"/>
                    </w:rPr>
                    <w:t>ADÜ</w:t>
                  </w:r>
                </w:p>
                <w:p w14:paraId="3199DBF7" w14:textId="77777777" w:rsidR="009B37DD" w:rsidRPr="00275049" w:rsidRDefault="009B37DD" w:rsidP="001F4013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</w:tr>
            <w:tr w:rsidR="009B37DD" w14:paraId="5C95858C" w14:textId="77777777" w:rsidTr="001F4013">
              <w:trPr>
                <w:trHeight w:val="205"/>
              </w:trPr>
              <w:tc>
                <w:tcPr>
                  <w:tcW w:w="612" w:type="dxa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08C00A" w14:textId="77777777" w:rsidR="009B37DD" w:rsidRPr="00275049" w:rsidRDefault="009B37DD" w:rsidP="009B37DD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067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DBC2829" w14:textId="77777777" w:rsidR="009B37DD" w:rsidRPr="00275049" w:rsidRDefault="009B37DD" w:rsidP="009B37DD">
                  <w:pPr>
                    <w:spacing w:after="0" w:line="240" w:lineRule="auto"/>
                  </w:pPr>
                  <w:r w:rsidRPr="00275049">
                    <w:rPr>
                      <w:rFonts w:ascii="Arial" w:eastAsia="Arial" w:hAnsi="Arial"/>
                      <w:sz w:val="16"/>
                    </w:rPr>
                    <w:t xml:space="preserve">236209013 - Emirhan Mert SOYLULAR </w:t>
                  </w:r>
                </w:p>
              </w:tc>
              <w:tc>
                <w:tcPr>
                  <w:tcW w:w="1843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65D6F48" w14:textId="77777777" w:rsidR="009B37DD" w:rsidRPr="00275049" w:rsidRDefault="009B37DD" w:rsidP="001F4013">
                  <w:pPr>
                    <w:spacing w:after="0" w:line="240" w:lineRule="auto"/>
                    <w:jc w:val="center"/>
                    <w:rPr>
                      <w:i/>
                      <w:sz w:val="0"/>
                    </w:rPr>
                  </w:pPr>
                </w:p>
              </w:tc>
              <w:tc>
                <w:tcPr>
                  <w:tcW w:w="1701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982F472" w14:textId="77777777" w:rsidR="009B37DD" w:rsidRPr="00275049" w:rsidRDefault="009B37DD" w:rsidP="001F4013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701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FE8AAB5" w14:textId="77777777" w:rsidR="009B37DD" w:rsidRPr="00275049" w:rsidRDefault="009B37DD" w:rsidP="001F4013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701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BE9ADCE" w14:textId="77777777" w:rsidR="009B37DD" w:rsidRPr="00275049" w:rsidRDefault="009B37DD" w:rsidP="001F4013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701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BD9FAF" w14:textId="77777777" w:rsidR="009B37DD" w:rsidRPr="00275049" w:rsidRDefault="009B37DD" w:rsidP="001F4013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697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A3F37C" w14:textId="77777777" w:rsidR="009B37DD" w:rsidRPr="00275049" w:rsidRDefault="009B37DD" w:rsidP="001F4013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705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BC0C013" w14:textId="77777777" w:rsidR="009B37DD" w:rsidRPr="00275049" w:rsidRDefault="009B37DD" w:rsidP="001F4013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</w:tr>
            <w:tr w:rsidR="009B37DD" w14:paraId="77847C36" w14:textId="77777777" w:rsidTr="001F4013">
              <w:trPr>
                <w:trHeight w:val="205"/>
              </w:trPr>
              <w:tc>
                <w:tcPr>
                  <w:tcW w:w="612" w:type="dxa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F313462" w14:textId="77777777" w:rsidR="009B37DD" w:rsidRPr="00275049" w:rsidRDefault="009B37DD" w:rsidP="009B37DD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067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B37C5A" w14:textId="77777777" w:rsidR="009B37DD" w:rsidRPr="00275049" w:rsidRDefault="009B37DD" w:rsidP="009B37DD">
                  <w:pPr>
                    <w:spacing w:after="0" w:line="240" w:lineRule="auto"/>
                  </w:pPr>
                  <w:r w:rsidRPr="00275049">
                    <w:rPr>
                      <w:rFonts w:ascii="Arial" w:eastAsia="Arial" w:hAnsi="Arial"/>
                      <w:sz w:val="16"/>
                    </w:rPr>
                    <w:t xml:space="preserve">236209014 - Azra BODUR </w:t>
                  </w:r>
                </w:p>
              </w:tc>
              <w:tc>
                <w:tcPr>
                  <w:tcW w:w="1843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9B66022" w14:textId="77777777" w:rsidR="009B37DD" w:rsidRPr="00275049" w:rsidRDefault="009B37DD" w:rsidP="001F4013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701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492F794" w14:textId="77777777" w:rsidR="009B37DD" w:rsidRPr="00275049" w:rsidRDefault="009B37DD" w:rsidP="001F4013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701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530D316" w14:textId="77777777" w:rsidR="009B37DD" w:rsidRPr="00275049" w:rsidRDefault="009B37DD" w:rsidP="001F4013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701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D1EE987" w14:textId="77777777" w:rsidR="009B37DD" w:rsidRPr="00275049" w:rsidRDefault="009B37DD" w:rsidP="001F4013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701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5F1C7AB" w14:textId="77777777" w:rsidR="009B37DD" w:rsidRPr="00275049" w:rsidRDefault="009B37DD" w:rsidP="001F4013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697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85CD0E" w14:textId="77777777" w:rsidR="009B37DD" w:rsidRPr="00275049" w:rsidRDefault="009B37DD" w:rsidP="001F4013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705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3185513" w14:textId="77777777" w:rsidR="009B37DD" w:rsidRPr="00275049" w:rsidRDefault="009B37DD" w:rsidP="001F4013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</w:tr>
            <w:tr w:rsidR="009B37DD" w14:paraId="301611D7" w14:textId="77777777" w:rsidTr="001F4013">
              <w:trPr>
                <w:trHeight w:val="205"/>
              </w:trPr>
              <w:tc>
                <w:tcPr>
                  <w:tcW w:w="612" w:type="dxa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09E1A4E" w14:textId="77777777" w:rsidR="009B37DD" w:rsidRPr="00275049" w:rsidRDefault="009B37DD" w:rsidP="009B37DD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067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C63F163" w14:textId="77777777" w:rsidR="009B37DD" w:rsidRPr="00275049" w:rsidRDefault="00100777" w:rsidP="009B37DD">
                  <w:pPr>
                    <w:spacing w:after="0" w:line="240" w:lineRule="auto"/>
                  </w:pPr>
                  <w:r w:rsidRPr="00275049">
                    <w:rPr>
                      <w:rFonts w:ascii="Arial" w:eastAsia="Arial" w:hAnsi="Arial"/>
                      <w:sz w:val="16"/>
                    </w:rPr>
                    <w:t>236209017 - Tülin EKİNCİ</w:t>
                  </w:r>
                </w:p>
              </w:tc>
              <w:tc>
                <w:tcPr>
                  <w:tcW w:w="1843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1302EA4" w14:textId="77777777" w:rsidR="009B37DD" w:rsidRPr="00275049" w:rsidRDefault="009B37DD" w:rsidP="001F4013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701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7A34F4" w14:textId="77777777" w:rsidR="009B37DD" w:rsidRPr="00275049" w:rsidRDefault="009B37DD" w:rsidP="001F4013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701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B4E3348" w14:textId="77777777" w:rsidR="009B37DD" w:rsidRPr="00275049" w:rsidRDefault="009B37DD" w:rsidP="001F4013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701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212254D" w14:textId="77777777" w:rsidR="009B37DD" w:rsidRPr="00275049" w:rsidRDefault="009B37DD" w:rsidP="001F4013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701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2DD423" w14:textId="77777777" w:rsidR="009B37DD" w:rsidRPr="00275049" w:rsidRDefault="009B37DD" w:rsidP="001F4013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697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2302265" w14:textId="77777777" w:rsidR="009B37DD" w:rsidRPr="00275049" w:rsidRDefault="009B37DD" w:rsidP="001F4013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705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BA47B2C" w14:textId="77777777" w:rsidR="009B37DD" w:rsidRPr="00275049" w:rsidRDefault="009B37DD" w:rsidP="001F4013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</w:tr>
            <w:tr w:rsidR="009B37DD" w14:paraId="18086477" w14:textId="77777777" w:rsidTr="001F4013">
              <w:trPr>
                <w:trHeight w:val="205"/>
              </w:trPr>
              <w:tc>
                <w:tcPr>
                  <w:tcW w:w="612" w:type="dxa"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9B72A30" w14:textId="77777777" w:rsidR="009B37DD" w:rsidRPr="00275049" w:rsidRDefault="009B37DD" w:rsidP="009B37DD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067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DA5F68" w14:textId="77777777" w:rsidR="009B37DD" w:rsidRPr="00275049" w:rsidRDefault="00100777" w:rsidP="009B37DD">
                  <w:pPr>
                    <w:spacing w:after="0" w:line="240" w:lineRule="auto"/>
                  </w:pPr>
                  <w:r w:rsidRPr="00275049">
                    <w:rPr>
                      <w:rFonts w:ascii="Arial" w:eastAsia="Arial" w:hAnsi="Arial"/>
                      <w:sz w:val="16"/>
                    </w:rPr>
                    <w:t xml:space="preserve">236209016 - </w:t>
                  </w:r>
                  <w:proofErr w:type="spellStart"/>
                  <w:r w:rsidRPr="00275049">
                    <w:rPr>
                      <w:rFonts w:ascii="Arial" w:eastAsia="Arial" w:hAnsi="Arial"/>
                      <w:sz w:val="16"/>
                    </w:rPr>
                    <w:t>Beyzanur</w:t>
                  </w:r>
                  <w:proofErr w:type="spellEnd"/>
                  <w:r w:rsidRPr="00275049">
                    <w:rPr>
                      <w:rFonts w:ascii="Arial" w:eastAsia="Arial" w:hAnsi="Arial"/>
                      <w:sz w:val="16"/>
                    </w:rPr>
                    <w:t xml:space="preserve"> ÇİNAR</w:t>
                  </w:r>
                </w:p>
              </w:tc>
              <w:tc>
                <w:tcPr>
                  <w:tcW w:w="1843" w:type="dxa"/>
                  <w:gridSpan w:val="2"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E8B0F2A" w14:textId="77777777" w:rsidR="009B37DD" w:rsidRPr="00275049" w:rsidRDefault="009B37DD" w:rsidP="001F4013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D1BE29" w14:textId="77777777" w:rsidR="009B37DD" w:rsidRPr="00275049" w:rsidRDefault="009B37DD" w:rsidP="001F4013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790721" w14:textId="77777777" w:rsidR="009B37DD" w:rsidRPr="00275049" w:rsidRDefault="009B37DD" w:rsidP="001F4013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136DD4" w14:textId="77777777" w:rsidR="009B37DD" w:rsidRPr="00275049" w:rsidRDefault="009B37DD" w:rsidP="001F4013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E694D23" w14:textId="77777777" w:rsidR="009B37DD" w:rsidRPr="00275049" w:rsidRDefault="009B37DD" w:rsidP="001F4013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697" w:type="dxa"/>
                  <w:gridSpan w:val="2"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8C0F980" w14:textId="77777777" w:rsidR="009B37DD" w:rsidRPr="00275049" w:rsidRDefault="009B37DD" w:rsidP="001F4013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705" w:type="dxa"/>
                  <w:gridSpan w:val="2"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E308FC6" w14:textId="77777777" w:rsidR="009B37DD" w:rsidRPr="00275049" w:rsidRDefault="009B37DD" w:rsidP="001F4013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</w:tr>
            <w:tr w:rsidR="009B37DD" w14:paraId="373FAA4B" w14:textId="77777777" w:rsidTr="001F4013">
              <w:trPr>
                <w:trHeight w:val="205"/>
              </w:trPr>
              <w:tc>
                <w:tcPr>
                  <w:tcW w:w="612" w:type="dxa"/>
                  <w:vMerge w:val="restart"/>
                  <w:tcBorders>
                    <w:top w:val="single" w:sz="3" w:space="0" w:color="808080"/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02F24A" w14:textId="77777777" w:rsidR="009B37DD" w:rsidRPr="00275049" w:rsidRDefault="009B37DD" w:rsidP="009B37DD">
                  <w:pPr>
                    <w:spacing w:after="0" w:line="240" w:lineRule="auto"/>
                    <w:jc w:val="center"/>
                  </w:pPr>
                  <w:r w:rsidRPr="00275049">
                    <w:rPr>
                      <w:rFonts w:ascii="Arial" w:eastAsia="Arial" w:hAnsi="Arial"/>
                      <w:sz w:val="16"/>
                    </w:rPr>
                    <w:t>3. GRUP</w:t>
                  </w:r>
                </w:p>
              </w:tc>
              <w:tc>
                <w:tcPr>
                  <w:tcW w:w="3067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15B82E" w14:textId="77777777" w:rsidR="009B37DD" w:rsidRPr="00275049" w:rsidRDefault="009B37DD" w:rsidP="009B37DD">
                  <w:pPr>
                    <w:spacing w:after="0" w:line="240" w:lineRule="auto"/>
                  </w:pPr>
                  <w:r w:rsidRPr="00275049">
                    <w:rPr>
                      <w:rFonts w:ascii="Arial" w:eastAsia="Arial" w:hAnsi="Arial"/>
                      <w:sz w:val="16"/>
                    </w:rPr>
                    <w:t xml:space="preserve">236209020 - Nurhan UYSAL </w:t>
                  </w:r>
                </w:p>
              </w:tc>
              <w:tc>
                <w:tcPr>
                  <w:tcW w:w="1843" w:type="dxa"/>
                  <w:gridSpan w:val="2"/>
                  <w:vMerge w:val="restart"/>
                  <w:tcBorders>
                    <w:top w:val="single" w:sz="3" w:space="0" w:color="808080"/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479880" w14:textId="77777777" w:rsidR="009B37DD" w:rsidRPr="00275049" w:rsidRDefault="009B37DD" w:rsidP="001F4013">
                  <w:pPr>
                    <w:jc w:val="center"/>
                    <w:rPr>
                      <w:sz w:val="0"/>
                    </w:rPr>
                  </w:pPr>
                  <w:r w:rsidRPr="00275049">
                    <w:rPr>
                      <w:sz w:val="18"/>
                      <w:szCs w:val="18"/>
                    </w:rPr>
                    <w:t>ADÜ</w:t>
                  </w:r>
                </w:p>
                <w:p w14:paraId="16B22D89" w14:textId="77777777" w:rsidR="009B37DD" w:rsidRPr="00275049" w:rsidRDefault="009B37DD" w:rsidP="001F4013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701" w:type="dxa"/>
                  <w:gridSpan w:val="2"/>
                  <w:vMerge w:val="restart"/>
                  <w:tcBorders>
                    <w:top w:val="single" w:sz="3" w:space="0" w:color="808080"/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899BBD" w14:textId="77777777" w:rsidR="009B37DD" w:rsidRPr="00275049" w:rsidRDefault="009B37DD" w:rsidP="001F4013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  <w:r w:rsidRPr="00275049">
                    <w:rPr>
                      <w:sz w:val="18"/>
                      <w:szCs w:val="18"/>
                    </w:rPr>
                    <w:t>ADÜ</w:t>
                  </w:r>
                </w:p>
              </w:tc>
              <w:tc>
                <w:tcPr>
                  <w:tcW w:w="1701" w:type="dxa"/>
                  <w:gridSpan w:val="2"/>
                  <w:vMerge w:val="restart"/>
                  <w:tcBorders>
                    <w:top w:val="single" w:sz="3" w:space="0" w:color="808080"/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62879A0" w14:textId="19A6AA5F" w:rsidR="009B37DD" w:rsidRPr="00275049" w:rsidRDefault="009B37DD" w:rsidP="001F4013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701" w:type="dxa"/>
                  <w:gridSpan w:val="2"/>
                  <w:vMerge w:val="restart"/>
                  <w:tcBorders>
                    <w:top w:val="single" w:sz="3" w:space="0" w:color="808080"/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E6AAD1C" w14:textId="77777777" w:rsidR="009B37DD" w:rsidRPr="00275049" w:rsidRDefault="009B37DD" w:rsidP="001F4013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701" w:type="dxa"/>
                  <w:gridSpan w:val="2"/>
                  <w:vMerge w:val="restart"/>
                  <w:tcBorders>
                    <w:top w:val="single" w:sz="3" w:space="0" w:color="808080"/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D7FD009" w14:textId="77777777" w:rsidR="009B37DD" w:rsidRPr="00275049" w:rsidRDefault="009B37DD" w:rsidP="001F4013">
                  <w:pPr>
                    <w:jc w:val="center"/>
                    <w:rPr>
                      <w:sz w:val="0"/>
                    </w:rPr>
                  </w:pPr>
                  <w:r w:rsidRPr="00275049">
                    <w:rPr>
                      <w:sz w:val="18"/>
                      <w:szCs w:val="18"/>
                    </w:rPr>
                    <w:t>ADÜ</w:t>
                  </w:r>
                </w:p>
                <w:p w14:paraId="4B5C99F9" w14:textId="77777777" w:rsidR="009B37DD" w:rsidRPr="00275049" w:rsidRDefault="009B37DD" w:rsidP="001F4013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697" w:type="dxa"/>
                  <w:gridSpan w:val="2"/>
                  <w:vMerge w:val="restart"/>
                  <w:tcBorders>
                    <w:top w:val="single" w:sz="3" w:space="0" w:color="808080"/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A8BC1D8" w14:textId="77777777" w:rsidR="009B37DD" w:rsidRPr="00275049" w:rsidRDefault="009B37DD" w:rsidP="001F4013">
                  <w:pPr>
                    <w:jc w:val="center"/>
                    <w:rPr>
                      <w:sz w:val="0"/>
                    </w:rPr>
                  </w:pPr>
                  <w:r w:rsidRPr="00275049">
                    <w:rPr>
                      <w:sz w:val="18"/>
                      <w:szCs w:val="18"/>
                    </w:rPr>
                    <w:t>ADÜ</w:t>
                  </w:r>
                </w:p>
                <w:p w14:paraId="1E9853E3" w14:textId="77777777" w:rsidR="009B37DD" w:rsidRPr="00275049" w:rsidRDefault="009B37DD" w:rsidP="001F4013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705" w:type="dxa"/>
                  <w:gridSpan w:val="2"/>
                  <w:vMerge w:val="restart"/>
                  <w:tcBorders>
                    <w:top w:val="single" w:sz="3" w:space="0" w:color="808080"/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4D6EBD4" w14:textId="77777777" w:rsidR="009B37DD" w:rsidRPr="00275049" w:rsidRDefault="009B37DD" w:rsidP="001F4013">
                  <w:pPr>
                    <w:jc w:val="center"/>
                    <w:rPr>
                      <w:sz w:val="0"/>
                    </w:rPr>
                  </w:pPr>
                  <w:r w:rsidRPr="00275049">
                    <w:rPr>
                      <w:sz w:val="18"/>
                      <w:szCs w:val="18"/>
                    </w:rPr>
                    <w:t>ADÜ</w:t>
                  </w:r>
                </w:p>
                <w:p w14:paraId="5421FEFA" w14:textId="77777777" w:rsidR="009B37DD" w:rsidRPr="00275049" w:rsidRDefault="009B37DD" w:rsidP="001F4013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</w:tr>
            <w:tr w:rsidR="009B37DD" w14:paraId="439F98C3" w14:textId="77777777" w:rsidTr="001F4013">
              <w:trPr>
                <w:trHeight w:val="205"/>
              </w:trPr>
              <w:tc>
                <w:tcPr>
                  <w:tcW w:w="612" w:type="dxa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74C12F" w14:textId="77777777" w:rsidR="009B37DD" w:rsidRPr="00275049" w:rsidRDefault="009B37DD" w:rsidP="009B37DD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067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A23FBEB" w14:textId="77777777" w:rsidR="009B37DD" w:rsidRPr="00275049" w:rsidRDefault="009B37DD" w:rsidP="009B37DD">
                  <w:pPr>
                    <w:spacing w:after="0" w:line="240" w:lineRule="auto"/>
                  </w:pPr>
                  <w:r w:rsidRPr="00275049">
                    <w:rPr>
                      <w:rFonts w:ascii="Arial" w:eastAsia="Arial" w:hAnsi="Arial"/>
                      <w:sz w:val="16"/>
                    </w:rPr>
                    <w:t xml:space="preserve">236209023 - Şule BÜTÜNER </w:t>
                  </w:r>
                </w:p>
              </w:tc>
              <w:tc>
                <w:tcPr>
                  <w:tcW w:w="1843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844A07" w14:textId="77777777" w:rsidR="009B37DD" w:rsidRPr="00275049" w:rsidRDefault="009B37DD" w:rsidP="001F4013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701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18B85A" w14:textId="77777777" w:rsidR="009B37DD" w:rsidRPr="00275049" w:rsidRDefault="009B37DD" w:rsidP="001F4013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701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E6504F4" w14:textId="77777777" w:rsidR="009B37DD" w:rsidRPr="00275049" w:rsidRDefault="009B37DD" w:rsidP="001F4013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701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47BB738" w14:textId="77777777" w:rsidR="009B37DD" w:rsidRPr="00275049" w:rsidRDefault="009B37DD" w:rsidP="001F4013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701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930AA1F" w14:textId="77777777" w:rsidR="009B37DD" w:rsidRPr="00275049" w:rsidRDefault="009B37DD" w:rsidP="001F4013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697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FB4BBE" w14:textId="77777777" w:rsidR="009B37DD" w:rsidRPr="00275049" w:rsidRDefault="009B37DD" w:rsidP="001F4013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705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9581C1" w14:textId="77777777" w:rsidR="009B37DD" w:rsidRPr="00275049" w:rsidRDefault="009B37DD" w:rsidP="001F4013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</w:tr>
            <w:tr w:rsidR="009B37DD" w14:paraId="7DAFC447" w14:textId="77777777" w:rsidTr="001F4013">
              <w:trPr>
                <w:trHeight w:val="205"/>
              </w:trPr>
              <w:tc>
                <w:tcPr>
                  <w:tcW w:w="612" w:type="dxa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CB44DE6" w14:textId="77777777" w:rsidR="009B37DD" w:rsidRPr="00275049" w:rsidRDefault="009B37DD" w:rsidP="009B37DD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067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1D6153" w14:textId="77777777" w:rsidR="009B37DD" w:rsidRPr="00275049" w:rsidRDefault="009B37DD" w:rsidP="009B37DD">
                  <w:pPr>
                    <w:spacing w:after="0" w:line="240" w:lineRule="auto"/>
                  </w:pPr>
                  <w:r w:rsidRPr="00275049">
                    <w:rPr>
                      <w:rFonts w:ascii="Arial" w:eastAsia="Arial" w:hAnsi="Arial"/>
                      <w:sz w:val="16"/>
                    </w:rPr>
                    <w:t xml:space="preserve">236209026 - Melek ÇAKAR </w:t>
                  </w:r>
                </w:p>
              </w:tc>
              <w:tc>
                <w:tcPr>
                  <w:tcW w:w="1843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E2B6ECA" w14:textId="77777777" w:rsidR="009B37DD" w:rsidRPr="00275049" w:rsidRDefault="009B37DD" w:rsidP="001F4013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701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34619B8" w14:textId="77777777" w:rsidR="009B37DD" w:rsidRPr="00275049" w:rsidRDefault="009B37DD" w:rsidP="001F4013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701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355759E" w14:textId="77777777" w:rsidR="009B37DD" w:rsidRPr="00275049" w:rsidRDefault="009B37DD" w:rsidP="001F4013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701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08E1D12" w14:textId="77777777" w:rsidR="009B37DD" w:rsidRPr="00275049" w:rsidRDefault="009B37DD" w:rsidP="001F4013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701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6FDF9F4" w14:textId="77777777" w:rsidR="009B37DD" w:rsidRPr="00275049" w:rsidRDefault="009B37DD" w:rsidP="001F4013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697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86AEB3E" w14:textId="77777777" w:rsidR="009B37DD" w:rsidRPr="00275049" w:rsidRDefault="009B37DD" w:rsidP="001F4013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705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8CF8F0D" w14:textId="77777777" w:rsidR="009B37DD" w:rsidRPr="00275049" w:rsidRDefault="009B37DD" w:rsidP="001F4013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</w:tr>
            <w:tr w:rsidR="009B37DD" w14:paraId="281139F5" w14:textId="77777777" w:rsidTr="001F4013">
              <w:trPr>
                <w:trHeight w:val="205"/>
              </w:trPr>
              <w:tc>
                <w:tcPr>
                  <w:tcW w:w="612" w:type="dxa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B09E0D6" w14:textId="77777777" w:rsidR="009B37DD" w:rsidRPr="00275049" w:rsidRDefault="009B37DD" w:rsidP="009B37DD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067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5035420" w14:textId="77777777" w:rsidR="009B37DD" w:rsidRPr="00275049" w:rsidRDefault="009B37DD" w:rsidP="009B37DD">
                  <w:pPr>
                    <w:spacing w:after="0" w:line="240" w:lineRule="auto"/>
                  </w:pPr>
                  <w:r w:rsidRPr="00275049">
                    <w:rPr>
                      <w:rFonts w:ascii="Arial" w:eastAsia="Arial" w:hAnsi="Arial"/>
                      <w:sz w:val="16"/>
                    </w:rPr>
                    <w:t xml:space="preserve">236209029 - Gökçe SAĞ </w:t>
                  </w:r>
                </w:p>
              </w:tc>
              <w:tc>
                <w:tcPr>
                  <w:tcW w:w="1843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BBF1610" w14:textId="77777777" w:rsidR="009B37DD" w:rsidRPr="00275049" w:rsidRDefault="009B37DD" w:rsidP="001F4013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701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CBE0D66" w14:textId="77777777" w:rsidR="009B37DD" w:rsidRPr="00275049" w:rsidRDefault="009B37DD" w:rsidP="001F4013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701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14D4A0" w14:textId="77777777" w:rsidR="009B37DD" w:rsidRPr="00275049" w:rsidRDefault="009B37DD" w:rsidP="001F4013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701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42DDE68" w14:textId="77777777" w:rsidR="009B37DD" w:rsidRPr="00275049" w:rsidRDefault="009B37DD" w:rsidP="001F4013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701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BA2547" w14:textId="77777777" w:rsidR="009B37DD" w:rsidRPr="00275049" w:rsidRDefault="009B37DD" w:rsidP="001F4013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697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350B68" w14:textId="77777777" w:rsidR="009B37DD" w:rsidRPr="00275049" w:rsidRDefault="009B37DD" w:rsidP="001F4013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705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C035CEF" w14:textId="77777777" w:rsidR="009B37DD" w:rsidRPr="00275049" w:rsidRDefault="009B37DD" w:rsidP="001F4013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</w:tr>
            <w:tr w:rsidR="009B37DD" w14:paraId="66494F7B" w14:textId="77777777" w:rsidTr="001F4013">
              <w:trPr>
                <w:trHeight w:val="205"/>
              </w:trPr>
              <w:tc>
                <w:tcPr>
                  <w:tcW w:w="612" w:type="dxa"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E92CAB" w14:textId="77777777" w:rsidR="009B37DD" w:rsidRPr="00275049" w:rsidRDefault="009B37DD" w:rsidP="009B37DD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067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7636C99" w14:textId="77777777" w:rsidR="009B37DD" w:rsidRPr="00275049" w:rsidRDefault="009B37DD" w:rsidP="009B37DD">
                  <w:pPr>
                    <w:spacing w:after="0" w:line="240" w:lineRule="auto"/>
                  </w:pPr>
                  <w:r w:rsidRPr="00275049">
                    <w:rPr>
                      <w:rFonts w:ascii="Arial" w:eastAsia="Arial" w:hAnsi="Arial"/>
                      <w:sz w:val="16"/>
                    </w:rPr>
                    <w:t xml:space="preserve">236209031 - Bilal GÖKÇE </w:t>
                  </w:r>
                </w:p>
              </w:tc>
              <w:tc>
                <w:tcPr>
                  <w:tcW w:w="1843" w:type="dxa"/>
                  <w:gridSpan w:val="2"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49E035" w14:textId="77777777" w:rsidR="009B37DD" w:rsidRPr="00275049" w:rsidRDefault="009B37DD" w:rsidP="001F4013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92B14B1" w14:textId="77777777" w:rsidR="009B37DD" w:rsidRPr="00275049" w:rsidRDefault="009B37DD" w:rsidP="001F4013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4C5900F" w14:textId="77777777" w:rsidR="009B37DD" w:rsidRPr="00275049" w:rsidRDefault="009B37DD" w:rsidP="001F4013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A346D69" w14:textId="77777777" w:rsidR="009B37DD" w:rsidRPr="00275049" w:rsidRDefault="009B37DD" w:rsidP="001F4013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8562672" w14:textId="77777777" w:rsidR="009B37DD" w:rsidRPr="00275049" w:rsidRDefault="009B37DD" w:rsidP="001F4013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697" w:type="dxa"/>
                  <w:gridSpan w:val="2"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0D99F6" w14:textId="77777777" w:rsidR="009B37DD" w:rsidRPr="00275049" w:rsidRDefault="009B37DD" w:rsidP="001F4013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705" w:type="dxa"/>
                  <w:gridSpan w:val="2"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0D85532" w14:textId="77777777" w:rsidR="009B37DD" w:rsidRPr="00275049" w:rsidRDefault="009B37DD" w:rsidP="001F4013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</w:tr>
            <w:tr w:rsidR="009B37DD" w14:paraId="53AB326C" w14:textId="77777777" w:rsidTr="001F4013">
              <w:trPr>
                <w:trHeight w:val="205"/>
              </w:trPr>
              <w:tc>
                <w:tcPr>
                  <w:tcW w:w="612" w:type="dxa"/>
                  <w:vMerge w:val="restart"/>
                  <w:tcBorders>
                    <w:top w:val="single" w:sz="3" w:space="0" w:color="808080"/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57B063D" w14:textId="77777777" w:rsidR="009B37DD" w:rsidRPr="00275049" w:rsidRDefault="009B37DD" w:rsidP="009B37DD">
                  <w:pPr>
                    <w:spacing w:after="0" w:line="240" w:lineRule="auto"/>
                    <w:jc w:val="center"/>
                  </w:pPr>
                  <w:r w:rsidRPr="00275049">
                    <w:rPr>
                      <w:rFonts w:ascii="Arial" w:eastAsia="Arial" w:hAnsi="Arial"/>
                      <w:sz w:val="16"/>
                    </w:rPr>
                    <w:t>4. GRUP</w:t>
                  </w:r>
                </w:p>
              </w:tc>
              <w:tc>
                <w:tcPr>
                  <w:tcW w:w="3067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BAB22DB" w14:textId="77777777" w:rsidR="009B37DD" w:rsidRPr="00275049" w:rsidRDefault="009B37DD" w:rsidP="009B37DD">
                  <w:pPr>
                    <w:spacing w:after="0" w:line="240" w:lineRule="auto"/>
                  </w:pPr>
                  <w:r w:rsidRPr="00275049">
                    <w:rPr>
                      <w:rFonts w:ascii="Arial" w:eastAsia="Arial" w:hAnsi="Arial"/>
                      <w:sz w:val="16"/>
                    </w:rPr>
                    <w:t xml:space="preserve">236209032 - </w:t>
                  </w:r>
                  <w:proofErr w:type="spellStart"/>
                  <w:r w:rsidRPr="00275049">
                    <w:rPr>
                      <w:rFonts w:ascii="Arial" w:eastAsia="Arial" w:hAnsi="Arial"/>
                      <w:sz w:val="16"/>
                    </w:rPr>
                    <w:t>Ziba</w:t>
                  </w:r>
                  <w:proofErr w:type="spellEnd"/>
                  <w:r w:rsidRPr="00275049">
                    <w:rPr>
                      <w:rFonts w:ascii="Arial" w:eastAsia="Arial" w:hAnsi="Arial"/>
                      <w:sz w:val="16"/>
                    </w:rPr>
                    <w:t xml:space="preserve"> BAĞLAN </w:t>
                  </w:r>
                </w:p>
              </w:tc>
              <w:tc>
                <w:tcPr>
                  <w:tcW w:w="1843" w:type="dxa"/>
                  <w:gridSpan w:val="2"/>
                  <w:vMerge w:val="restart"/>
                  <w:tcBorders>
                    <w:top w:val="single" w:sz="3" w:space="0" w:color="808080"/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F651D72" w14:textId="77777777" w:rsidR="009B37DD" w:rsidRPr="00275049" w:rsidRDefault="009B37DD" w:rsidP="001F4013">
                  <w:pPr>
                    <w:jc w:val="center"/>
                    <w:rPr>
                      <w:sz w:val="0"/>
                    </w:rPr>
                  </w:pPr>
                  <w:r w:rsidRPr="00275049">
                    <w:rPr>
                      <w:sz w:val="18"/>
                      <w:szCs w:val="18"/>
                    </w:rPr>
                    <w:t>ADÜ</w:t>
                  </w:r>
                </w:p>
                <w:p w14:paraId="1527A237" w14:textId="77777777" w:rsidR="009B37DD" w:rsidRPr="00275049" w:rsidRDefault="009B37DD" w:rsidP="001F4013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701" w:type="dxa"/>
                  <w:gridSpan w:val="2"/>
                  <w:vMerge w:val="restart"/>
                  <w:tcBorders>
                    <w:top w:val="single" w:sz="3" w:space="0" w:color="808080"/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86DEF0" w14:textId="77777777" w:rsidR="009B37DD" w:rsidRPr="00275049" w:rsidRDefault="009B37DD" w:rsidP="001F4013">
                  <w:pPr>
                    <w:jc w:val="center"/>
                    <w:rPr>
                      <w:sz w:val="0"/>
                    </w:rPr>
                  </w:pPr>
                  <w:r w:rsidRPr="00275049">
                    <w:rPr>
                      <w:sz w:val="18"/>
                      <w:szCs w:val="18"/>
                    </w:rPr>
                    <w:t>ADÜ</w:t>
                  </w:r>
                </w:p>
                <w:p w14:paraId="4D23778D" w14:textId="77777777" w:rsidR="009B37DD" w:rsidRPr="00275049" w:rsidRDefault="009B37DD" w:rsidP="001F4013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701" w:type="dxa"/>
                  <w:gridSpan w:val="2"/>
                  <w:vMerge w:val="restart"/>
                  <w:tcBorders>
                    <w:top w:val="single" w:sz="3" w:space="0" w:color="808080"/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4AE384F" w14:textId="29E2B343" w:rsidR="009B37DD" w:rsidRPr="00275049" w:rsidRDefault="009B37DD" w:rsidP="001F4013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701" w:type="dxa"/>
                  <w:gridSpan w:val="2"/>
                  <w:vMerge w:val="restart"/>
                  <w:tcBorders>
                    <w:top w:val="single" w:sz="3" w:space="0" w:color="808080"/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2B73829" w14:textId="77777777" w:rsidR="009B37DD" w:rsidRPr="00275049" w:rsidRDefault="009B37DD" w:rsidP="001F4013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701" w:type="dxa"/>
                  <w:gridSpan w:val="2"/>
                  <w:vMerge w:val="restart"/>
                  <w:tcBorders>
                    <w:top w:val="single" w:sz="3" w:space="0" w:color="808080"/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9F23000" w14:textId="77777777" w:rsidR="009B37DD" w:rsidRPr="00275049" w:rsidRDefault="009B37DD" w:rsidP="001F4013">
                  <w:pPr>
                    <w:jc w:val="center"/>
                    <w:rPr>
                      <w:sz w:val="0"/>
                    </w:rPr>
                  </w:pPr>
                  <w:r w:rsidRPr="00275049">
                    <w:rPr>
                      <w:sz w:val="18"/>
                      <w:szCs w:val="18"/>
                    </w:rPr>
                    <w:t>ADÜ</w:t>
                  </w:r>
                </w:p>
                <w:p w14:paraId="7B281ED4" w14:textId="77777777" w:rsidR="009B37DD" w:rsidRPr="00275049" w:rsidRDefault="009B37DD" w:rsidP="001F4013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697" w:type="dxa"/>
                  <w:gridSpan w:val="2"/>
                  <w:vMerge w:val="restart"/>
                  <w:tcBorders>
                    <w:top w:val="single" w:sz="3" w:space="0" w:color="808080"/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339903" w14:textId="77777777" w:rsidR="009B37DD" w:rsidRPr="00275049" w:rsidRDefault="009B37DD" w:rsidP="001F4013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  <w:r w:rsidRPr="00275049">
                    <w:rPr>
                      <w:sz w:val="18"/>
                      <w:szCs w:val="18"/>
                    </w:rPr>
                    <w:t>ADÜ</w:t>
                  </w:r>
                </w:p>
              </w:tc>
              <w:tc>
                <w:tcPr>
                  <w:tcW w:w="1705" w:type="dxa"/>
                  <w:gridSpan w:val="2"/>
                  <w:vMerge w:val="restart"/>
                  <w:tcBorders>
                    <w:top w:val="single" w:sz="3" w:space="0" w:color="808080"/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81D471" w14:textId="77777777" w:rsidR="009B37DD" w:rsidRPr="00275049" w:rsidRDefault="009B37DD" w:rsidP="001F4013">
                  <w:pPr>
                    <w:jc w:val="center"/>
                    <w:rPr>
                      <w:sz w:val="0"/>
                    </w:rPr>
                  </w:pPr>
                  <w:r w:rsidRPr="00275049">
                    <w:rPr>
                      <w:sz w:val="18"/>
                      <w:szCs w:val="18"/>
                    </w:rPr>
                    <w:t>ADÜ</w:t>
                  </w:r>
                </w:p>
                <w:p w14:paraId="42BFD069" w14:textId="77777777" w:rsidR="009B37DD" w:rsidRPr="00275049" w:rsidRDefault="009B37DD" w:rsidP="001F4013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</w:tr>
            <w:tr w:rsidR="009B37DD" w14:paraId="0ED9C471" w14:textId="77777777" w:rsidTr="001F4013">
              <w:trPr>
                <w:trHeight w:val="205"/>
              </w:trPr>
              <w:tc>
                <w:tcPr>
                  <w:tcW w:w="612" w:type="dxa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BA30C0" w14:textId="77777777" w:rsidR="009B37DD" w:rsidRPr="00275049" w:rsidRDefault="009B37DD" w:rsidP="009B37DD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067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ED1596" w14:textId="77777777" w:rsidR="009B37DD" w:rsidRPr="00275049" w:rsidRDefault="009B37DD" w:rsidP="009B37DD">
                  <w:pPr>
                    <w:spacing w:after="0" w:line="240" w:lineRule="auto"/>
                  </w:pPr>
                  <w:r w:rsidRPr="00275049">
                    <w:rPr>
                      <w:rFonts w:ascii="Arial" w:eastAsia="Arial" w:hAnsi="Arial"/>
                      <w:sz w:val="16"/>
                    </w:rPr>
                    <w:t xml:space="preserve">236209034 - Özge İREN </w:t>
                  </w:r>
                </w:p>
              </w:tc>
              <w:tc>
                <w:tcPr>
                  <w:tcW w:w="1843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61DB2E" w14:textId="77777777" w:rsidR="009B37DD" w:rsidRPr="00275049" w:rsidRDefault="009B37DD" w:rsidP="001F4013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701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5225CAF" w14:textId="77777777" w:rsidR="009B37DD" w:rsidRPr="00275049" w:rsidRDefault="009B37DD" w:rsidP="001F4013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701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24A91D9" w14:textId="77777777" w:rsidR="009B37DD" w:rsidRPr="00275049" w:rsidRDefault="009B37DD" w:rsidP="001F4013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701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1C9F771" w14:textId="77777777" w:rsidR="009B37DD" w:rsidRPr="00275049" w:rsidRDefault="009B37DD" w:rsidP="001F4013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701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C267A12" w14:textId="77777777" w:rsidR="009B37DD" w:rsidRPr="00275049" w:rsidRDefault="009B37DD" w:rsidP="001F4013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697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B260470" w14:textId="77777777" w:rsidR="009B37DD" w:rsidRPr="00275049" w:rsidRDefault="009B37DD" w:rsidP="001F4013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705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853F4A" w14:textId="77777777" w:rsidR="009B37DD" w:rsidRPr="00275049" w:rsidRDefault="009B37DD" w:rsidP="001F4013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</w:tr>
            <w:tr w:rsidR="009B37DD" w14:paraId="6FE3AF55" w14:textId="77777777" w:rsidTr="001F4013">
              <w:trPr>
                <w:trHeight w:val="205"/>
              </w:trPr>
              <w:tc>
                <w:tcPr>
                  <w:tcW w:w="612" w:type="dxa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51CC43" w14:textId="77777777" w:rsidR="009B37DD" w:rsidRPr="00275049" w:rsidRDefault="009B37DD" w:rsidP="009B37DD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067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415FC70" w14:textId="77777777" w:rsidR="009B37DD" w:rsidRPr="00275049" w:rsidRDefault="009B37DD" w:rsidP="009B37DD">
                  <w:pPr>
                    <w:spacing w:after="0" w:line="240" w:lineRule="auto"/>
                  </w:pPr>
                  <w:r w:rsidRPr="00275049">
                    <w:rPr>
                      <w:rFonts w:ascii="Arial" w:eastAsia="Arial" w:hAnsi="Arial"/>
                      <w:sz w:val="16"/>
                    </w:rPr>
                    <w:t xml:space="preserve">236209035 - Murat Yunus ÇELİK </w:t>
                  </w:r>
                </w:p>
              </w:tc>
              <w:tc>
                <w:tcPr>
                  <w:tcW w:w="1843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A81FCD9" w14:textId="77777777" w:rsidR="009B37DD" w:rsidRPr="00275049" w:rsidRDefault="009B37DD" w:rsidP="001F4013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701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7CDF875" w14:textId="77777777" w:rsidR="009B37DD" w:rsidRPr="00275049" w:rsidRDefault="009B37DD" w:rsidP="001F4013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701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3C1825C" w14:textId="77777777" w:rsidR="009B37DD" w:rsidRPr="00275049" w:rsidRDefault="009B37DD" w:rsidP="001F4013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701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1B2E5CD" w14:textId="77777777" w:rsidR="009B37DD" w:rsidRPr="00275049" w:rsidRDefault="009B37DD" w:rsidP="001F4013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701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726D644" w14:textId="77777777" w:rsidR="009B37DD" w:rsidRPr="00275049" w:rsidRDefault="009B37DD" w:rsidP="001F4013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697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7F6E504" w14:textId="77777777" w:rsidR="009B37DD" w:rsidRPr="00275049" w:rsidRDefault="009B37DD" w:rsidP="001F4013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705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5BC9D19" w14:textId="77777777" w:rsidR="009B37DD" w:rsidRPr="00275049" w:rsidRDefault="009B37DD" w:rsidP="001F4013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</w:tr>
            <w:tr w:rsidR="009B37DD" w14:paraId="3A598945" w14:textId="77777777" w:rsidTr="001F4013">
              <w:trPr>
                <w:trHeight w:val="205"/>
              </w:trPr>
              <w:tc>
                <w:tcPr>
                  <w:tcW w:w="612" w:type="dxa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CA3543" w14:textId="77777777" w:rsidR="009B37DD" w:rsidRPr="00275049" w:rsidRDefault="009B37DD" w:rsidP="009B37DD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067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69F5AD" w14:textId="77777777" w:rsidR="009B37DD" w:rsidRPr="00275049" w:rsidRDefault="009B37DD" w:rsidP="009B37DD">
                  <w:pPr>
                    <w:spacing w:after="0" w:line="240" w:lineRule="auto"/>
                  </w:pPr>
                  <w:r w:rsidRPr="00275049">
                    <w:rPr>
                      <w:rFonts w:ascii="Arial" w:eastAsia="Arial" w:hAnsi="Arial"/>
                      <w:sz w:val="16"/>
                    </w:rPr>
                    <w:t xml:space="preserve">236209036 - İpek MİRİOĞLU </w:t>
                  </w:r>
                </w:p>
              </w:tc>
              <w:tc>
                <w:tcPr>
                  <w:tcW w:w="1843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002B960" w14:textId="77777777" w:rsidR="009B37DD" w:rsidRPr="00275049" w:rsidRDefault="009B37DD" w:rsidP="001F4013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701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38E754F" w14:textId="77777777" w:rsidR="009B37DD" w:rsidRPr="00275049" w:rsidRDefault="009B37DD" w:rsidP="001F4013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701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B3744F2" w14:textId="77777777" w:rsidR="009B37DD" w:rsidRPr="00275049" w:rsidRDefault="009B37DD" w:rsidP="001F4013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701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25CCB75" w14:textId="77777777" w:rsidR="009B37DD" w:rsidRPr="00275049" w:rsidRDefault="009B37DD" w:rsidP="001F4013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701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F635A6" w14:textId="77777777" w:rsidR="009B37DD" w:rsidRPr="00275049" w:rsidRDefault="009B37DD" w:rsidP="001F4013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697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C74FB99" w14:textId="77777777" w:rsidR="009B37DD" w:rsidRPr="00275049" w:rsidRDefault="009B37DD" w:rsidP="001F4013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705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E4CB56" w14:textId="77777777" w:rsidR="009B37DD" w:rsidRPr="00275049" w:rsidRDefault="009B37DD" w:rsidP="001F4013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</w:tr>
            <w:tr w:rsidR="009B37DD" w14:paraId="77CBE939" w14:textId="77777777" w:rsidTr="001F4013">
              <w:trPr>
                <w:trHeight w:val="205"/>
              </w:trPr>
              <w:tc>
                <w:tcPr>
                  <w:tcW w:w="612" w:type="dxa"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F3EC8B" w14:textId="77777777" w:rsidR="009B37DD" w:rsidRPr="00275049" w:rsidRDefault="009B37DD" w:rsidP="009B37DD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067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3C6471F" w14:textId="77777777" w:rsidR="00864A60" w:rsidRPr="00275049" w:rsidRDefault="00864A60" w:rsidP="00864A60">
                  <w:pPr>
                    <w:spacing w:after="0" w:line="240" w:lineRule="auto"/>
                    <w:rPr>
                      <w:rFonts w:ascii="Arial" w:eastAsia="Arial" w:hAnsi="Arial"/>
                      <w:sz w:val="16"/>
                    </w:rPr>
                  </w:pPr>
                  <w:r w:rsidRPr="00275049">
                    <w:rPr>
                      <w:rFonts w:ascii="Arial" w:eastAsia="Arial" w:hAnsi="Arial"/>
                      <w:sz w:val="16"/>
                    </w:rPr>
                    <w:t>236209071 - Sinem TAKLAK</w:t>
                  </w:r>
                </w:p>
                <w:p w14:paraId="68A333B2" w14:textId="77777777" w:rsidR="009B37DD" w:rsidRPr="00275049" w:rsidRDefault="009B37DD" w:rsidP="009B37DD">
                  <w:pPr>
                    <w:spacing w:after="0" w:line="240" w:lineRule="auto"/>
                  </w:pPr>
                </w:p>
              </w:tc>
              <w:tc>
                <w:tcPr>
                  <w:tcW w:w="1843" w:type="dxa"/>
                  <w:gridSpan w:val="2"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031FC9" w14:textId="77777777" w:rsidR="009B37DD" w:rsidRPr="00275049" w:rsidRDefault="009B37DD" w:rsidP="001F4013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AE73FFC" w14:textId="77777777" w:rsidR="009B37DD" w:rsidRPr="00275049" w:rsidRDefault="009B37DD" w:rsidP="001F4013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48E517B" w14:textId="77777777" w:rsidR="009B37DD" w:rsidRPr="00275049" w:rsidRDefault="009B37DD" w:rsidP="001F4013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2D8B898" w14:textId="77777777" w:rsidR="009B37DD" w:rsidRPr="00275049" w:rsidRDefault="009B37DD" w:rsidP="001F4013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F2E820D" w14:textId="77777777" w:rsidR="009B37DD" w:rsidRPr="00275049" w:rsidRDefault="009B37DD" w:rsidP="001F4013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697" w:type="dxa"/>
                  <w:gridSpan w:val="2"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3FF69B" w14:textId="77777777" w:rsidR="009B37DD" w:rsidRPr="00275049" w:rsidRDefault="009B37DD" w:rsidP="001F4013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705" w:type="dxa"/>
                  <w:gridSpan w:val="2"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EE44F87" w14:textId="77777777" w:rsidR="009B37DD" w:rsidRPr="00275049" w:rsidRDefault="009B37DD" w:rsidP="001F4013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</w:tr>
            <w:tr w:rsidR="009B37DD" w14:paraId="047CA39D" w14:textId="77777777" w:rsidTr="001F4013">
              <w:trPr>
                <w:trHeight w:val="205"/>
              </w:trPr>
              <w:tc>
                <w:tcPr>
                  <w:tcW w:w="612" w:type="dxa"/>
                  <w:vMerge w:val="restart"/>
                  <w:tcBorders>
                    <w:top w:val="single" w:sz="3" w:space="0" w:color="808080"/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4BF2139" w14:textId="77777777" w:rsidR="009B37DD" w:rsidRPr="00275049" w:rsidRDefault="009B37DD" w:rsidP="009B37DD">
                  <w:pPr>
                    <w:spacing w:after="0" w:line="240" w:lineRule="auto"/>
                    <w:jc w:val="center"/>
                  </w:pPr>
                  <w:r w:rsidRPr="00275049">
                    <w:rPr>
                      <w:rFonts w:ascii="Arial" w:eastAsia="Arial" w:hAnsi="Arial"/>
                      <w:sz w:val="16"/>
                    </w:rPr>
                    <w:t>5. GRUP</w:t>
                  </w:r>
                </w:p>
              </w:tc>
              <w:tc>
                <w:tcPr>
                  <w:tcW w:w="3067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36A68BE" w14:textId="77777777" w:rsidR="009B37DD" w:rsidRPr="00275049" w:rsidRDefault="009B37DD" w:rsidP="009B37DD">
                  <w:pPr>
                    <w:spacing w:after="0" w:line="240" w:lineRule="auto"/>
                  </w:pPr>
                  <w:r w:rsidRPr="00275049">
                    <w:rPr>
                      <w:rFonts w:ascii="Arial" w:eastAsia="Arial" w:hAnsi="Arial"/>
                      <w:sz w:val="16"/>
                    </w:rPr>
                    <w:t xml:space="preserve">236209038 - </w:t>
                  </w:r>
                  <w:proofErr w:type="spellStart"/>
                  <w:r w:rsidRPr="00275049">
                    <w:rPr>
                      <w:rFonts w:ascii="Arial" w:eastAsia="Arial" w:hAnsi="Arial"/>
                      <w:sz w:val="16"/>
                    </w:rPr>
                    <w:t>Gülsenur</w:t>
                  </w:r>
                  <w:proofErr w:type="spellEnd"/>
                  <w:r w:rsidRPr="00275049">
                    <w:rPr>
                      <w:rFonts w:ascii="Arial" w:eastAsia="Arial" w:hAnsi="Arial"/>
                      <w:sz w:val="16"/>
                    </w:rPr>
                    <w:t xml:space="preserve"> YURTTAŞ </w:t>
                  </w:r>
                </w:p>
              </w:tc>
              <w:tc>
                <w:tcPr>
                  <w:tcW w:w="1843" w:type="dxa"/>
                  <w:gridSpan w:val="2"/>
                  <w:vMerge w:val="restart"/>
                  <w:tcBorders>
                    <w:top w:val="single" w:sz="3" w:space="0" w:color="808080"/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40FD1D" w14:textId="77777777" w:rsidR="009B37DD" w:rsidRPr="00275049" w:rsidRDefault="009B37DD" w:rsidP="001F4013">
                  <w:pPr>
                    <w:jc w:val="center"/>
                    <w:rPr>
                      <w:sz w:val="0"/>
                    </w:rPr>
                  </w:pPr>
                  <w:r w:rsidRPr="00275049">
                    <w:rPr>
                      <w:sz w:val="18"/>
                      <w:szCs w:val="18"/>
                    </w:rPr>
                    <w:t>ADÜ</w:t>
                  </w:r>
                </w:p>
                <w:p w14:paraId="7C3B354C" w14:textId="77777777" w:rsidR="009B37DD" w:rsidRPr="00275049" w:rsidRDefault="009B37DD" w:rsidP="001F4013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701" w:type="dxa"/>
                  <w:gridSpan w:val="2"/>
                  <w:vMerge w:val="restart"/>
                  <w:tcBorders>
                    <w:top w:val="single" w:sz="3" w:space="0" w:color="808080"/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7896E1" w14:textId="77777777" w:rsidR="009B37DD" w:rsidRPr="00275049" w:rsidRDefault="009B37DD" w:rsidP="001F4013">
                  <w:pPr>
                    <w:jc w:val="center"/>
                    <w:rPr>
                      <w:sz w:val="0"/>
                    </w:rPr>
                  </w:pPr>
                  <w:r w:rsidRPr="00275049">
                    <w:rPr>
                      <w:sz w:val="18"/>
                      <w:szCs w:val="18"/>
                    </w:rPr>
                    <w:t>ADÜ</w:t>
                  </w:r>
                </w:p>
                <w:p w14:paraId="5B40E95D" w14:textId="77777777" w:rsidR="009B37DD" w:rsidRPr="00275049" w:rsidRDefault="009B37DD" w:rsidP="001F4013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701" w:type="dxa"/>
                  <w:gridSpan w:val="2"/>
                  <w:vMerge w:val="restart"/>
                  <w:tcBorders>
                    <w:top w:val="single" w:sz="3" w:space="0" w:color="808080"/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4457464" w14:textId="77777777" w:rsidR="009B37DD" w:rsidRPr="00275049" w:rsidRDefault="009B37DD" w:rsidP="001F4013">
                  <w:pPr>
                    <w:jc w:val="center"/>
                    <w:rPr>
                      <w:sz w:val="0"/>
                    </w:rPr>
                  </w:pPr>
                  <w:r w:rsidRPr="00275049">
                    <w:rPr>
                      <w:sz w:val="18"/>
                      <w:szCs w:val="18"/>
                    </w:rPr>
                    <w:t>ADÜ</w:t>
                  </w:r>
                </w:p>
                <w:p w14:paraId="578F17D6" w14:textId="77777777" w:rsidR="009B37DD" w:rsidRPr="00275049" w:rsidRDefault="009B37DD" w:rsidP="001F4013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701" w:type="dxa"/>
                  <w:gridSpan w:val="2"/>
                  <w:vMerge w:val="restart"/>
                  <w:tcBorders>
                    <w:top w:val="single" w:sz="3" w:space="0" w:color="808080"/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7926215" w14:textId="77777777" w:rsidR="009B37DD" w:rsidRPr="00275049" w:rsidRDefault="009B37DD" w:rsidP="001F4013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  <w:r w:rsidRPr="00275049">
                    <w:rPr>
                      <w:sz w:val="18"/>
                      <w:szCs w:val="18"/>
                    </w:rPr>
                    <w:t>ADÜ</w:t>
                  </w:r>
                </w:p>
              </w:tc>
              <w:tc>
                <w:tcPr>
                  <w:tcW w:w="1701" w:type="dxa"/>
                  <w:gridSpan w:val="2"/>
                  <w:vMerge w:val="restart"/>
                  <w:tcBorders>
                    <w:top w:val="single" w:sz="3" w:space="0" w:color="808080"/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C98457" w14:textId="7903E661" w:rsidR="009B37DD" w:rsidRPr="00275049" w:rsidRDefault="009B37DD" w:rsidP="001F4013">
                  <w:pPr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697" w:type="dxa"/>
                  <w:gridSpan w:val="2"/>
                  <w:vMerge w:val="restart"/>
                  <w:tcBorders>
                    <w:top w:val="single" w:sz="3" w:space="0" w:color="808080"/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62FEED" w14:textId="77777777" w:rsidR="009B37DD" w:rsidRPr="00275049" w:rsidRDefault="009B37DD" w:rsidP="001F4013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705" w:type="dxa"/>
                  <w:gridSpan w:val="2"/>
                  <w:vMerge w:val="restart"/>
                  <w:tcBorders>
                    <w:top w:val="single" w:sz="3" w:space="0" w:color="808080"/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EDAA1C3" w14:textId="77777777" w:rsidR="009B37DD" w:rsidRPr="00275049" w:rsidRDefault="009B37DD" w:rsidP="001F4013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  <w:r w:rsidRPr="00275049">
                    <w:rPr>
                      <w:sz w:val="18"/>
                      <w:szCs w:val="18"/>
                    </w:rPr>
                    <w:t>ADÜ</w:t>
                  </w:r>
                </w:p>
              </w:tc>
            </w:tr>
            <w:tr w:rsidR="009B37DD" w14:paraId="52F05F25" w14:textId="77777777" w:rsidTr="001F4013">
              <w:trPr>
                <w:trHeight w:val="205"/>
              </w:trPr>
              <w:tc>
                <w:tcPr>
                  <w:tcW w:w="612" w:type="dxa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C9D757C" w14:textId="77777777" w:rsidR="009B37DD" w:rsidRPr="00275049" w:rsidRDefault="009B37DD" w:rsidP="009B37DD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067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B0D967" w14:textId="77777777" w:rsidR="009B37DD" w:rsidRPr="00275049" w:rsidRDefault="009B37DD" w:rsidP="009B37DD">
                  <w:pPr>
                    <w:spacing w:after="0" w:line="240" w:lineRule="auto"/>
                  </w:pPr>
                  <w:r w:rsidRPr="00275049">
                    <w:rPr>
                      <w:rFonts w:ascii="Arial" w:eastAsia="Arial" w:hAnsi="Arial"/>
                      <w:sz w:val="16"/>
                    </w:rPr>
                    <w:t xml:space="preserve">236209039 - Zeliha TEK </w:t>
                  </w:r>
                </w:p>
              </w:tc>
              <w:tc>
                <w:tcPr>
                  <w:tcW w:w="1843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E914FEF" w14:textId="77777777" w:rsidR="009B37DD" w:rsidRPr="00275049" w:rsidRDefault="009B37DD" w:rsidP="009B37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701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B4660E" w14:textId="77777777" w:rsidR="009B37DD" w:rsidRPr="00275049" w:rsidRDefault="009B37DD" w:rsidP="009B37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701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EBC05F3" w14:textId="77777777" w:rsidR="009B37DD" w:rsidRPr="00275049" w:rsidRDefault="009B37DD" w:rsidP="009B37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701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E3CED1A" w14:textId="77777777" w:rsidR="009B37DD" w:rsidRPr="00275049" w:rsidRDefault="009B37DD" w:rsidP="009B37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701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60F6A1" w14:textId="77777777" w:rsidR="009B37DD" w:rsidRPr="00275049" w:rsidRDefault="009B37DD" w:rsidP="009B37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97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CE265D1" w14:textId="77777777" w:rsidR="009B37DD" w:rsidRPr="00275049" w:rsidRDefault="009B37DD" w:rsidP="009B37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705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468C8E8" w14:textId="77777777" w:rsidR="009B37DD" w:rsidRPr="00275049" w:rsidRDefault="009B37DD" w:rsidP="009B37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B37DD" w14:paraId="64259A9A" w14:textId="77777777" w:rsidTr="001F4013">
              <w:trPr>
                <w:trHeight w:val="205"/>
              </w:trPr>
              <w:tc>
                <w:tcPr>
                  <w:tcW w:w="612" w:type="dxa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7EF9BD" w14:textId="77777777" w:rsidR="009B37DD" w:rsidRPr="00275049" w:rsidRDefault="009B37DD" w:rsidP="009B37DD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067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43FA5B2" w14:textId="77777777" w:rsidR="009B37DD" w:rsidRPr="00275049" w:rsidRDefault="009B37DD" w:rsidP="009B37DD">
                  <w:pPr>
                    <w:spacing w:after="0" w:line="240" w:lineRule="auto"/>
                  </w:pPr>
                  <w:r w:rsidRPr="00275049">
                    <w:rPr>
                      <w:rFonts w:ascii="Arial" w:eastAsia="Arial" w:hAnsi="Arial"/>
                      <w:sz w:val="16"/>
                    </w:rPr>
                    <w:t xml:space="preserve">236209042 - Ahsen Işık YAMAN </w:t>
                  </w:r>
                </w:p>
              </w:tc>
              <w:tc>
                <w:tcPr>
                  <w:tcW w:w="1843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8C475EE" w14:textId="77777777" w:rsidR="009B37DD" w:rsidRPr="00275049" w:rsidRDefault="009B37DD" w:rsidP="009B37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701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3ED0440" w14:textId="77777777" w:rsidR="009B37DD" w:rsidRPr="00275049" w:rsidRDefault="009B37DD" w:rsidP="009B37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701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C8EE75" w14:textId="77777777" w:rsidR="009B37DD" w:rsidRPr="00275049" w:rsidRDefault="009B37DD" w:rsidP="009B37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701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70C4DD" w14:textId="77777777" w:rsidR="009B37DD" w:rsidRPr="00275049" w:rsidRDefault="009B37DD" w:rsidP="009B37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701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23D1B44" w14:textId="77777777" w:rsidR="009B37DD" w:rsidRPr="00275049" w:rsidRDefault="009B37DD" w:rsidP="009B37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97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4BD665" w14:textId="77777777" w:rsidR="009B37DD" w:rsidRPr="00275049" w:rsidRDefault="009B37DD" w:rsidP="009B37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705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16CC09A" w14:textId="77777777" w:rsidR="009B37DD" w:rsidRPr="00275049" w:rsidRDefault="009B37DD" w:rsidP="009B37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B37DD" w14:paraId="35680EDE" w14:textId="77777777" w:rsidTr="001F4013">
              <w:trPr>
                <w:trHeight w:val="205"/>
              </w:trPr>
              <w:tc>
                <w:tcPr>
                  <w:tcW w:w="612" w:type="dxa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A8EACD" w14:textId="77777777" w:rsidR="009B37DD" w:rsidRPr="00275049" w:rsidRDefault="009B37DD" w:rsidP="009B37DD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067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4480AF" w14:textId="77777777" w:rsidR="009B37DD" w:rsidRPr="00275049" w:rsidRDefault="009B37DD" w:rsidP="009B37DD">
                  <w:pPr>
                    <w:spacing w:after="0" w:line="240" w:lineRule="auto"/>
                  </w:pPr>
                  <w:r w:rsidRPr="00275049">
                    <w:rPr>
                      <w:rFonts w:ascii="Arial" w:eastAsia="Arial" w:hAnsi="Arial"/>
                      <w:sz w:val="16"/>
                    </w:rPr>
                    <w:t xml:space="preserve">236209049 - Ayşe AYYALKI </w:t>
                  </w:r>
                </w:p>
              </w:tc>
              <w:tc>
                <w:tcPr>
                  <w:tcW w:w="1843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09749F" w14:textId="77777777" w:rsidR="009B37DD" w:rsidRPr="00275049" w:rsidRDefault="009B37DD" w:rsidP="009B37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701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0CBB055" w14:textId="77777777" w:rsidR="009B37DD" w:rsidRPr="00275049" w:rsidRDefault="009B37DD" w:rsidP="009B37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701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1388C0B" w14:textId="77777777" w:rsidR="009B37DD" w:rsidRPr="00275049" w:rsidRDefault="009B37DD" w:rsidP="009B37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701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1612955" w14:textId="77777777" w:rsidR="009B37DD" w:rsidRPr="00275049" w:rsidRDefault="009B37DD" w:rsidP="009B37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701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7B8995" w14:textId="77777777" w:rsidR="009B37DD" w:rsidRPr="00275049" w:rsidRDefault="009B37DD" w:rsidP="009B37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97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959E722" w14:textId="77777777" w:rsidR="009B37DD" w:rsidRPr="00275049" w:rsidRDefault="009B37DD" w:rsidP="009B37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705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904BA33" w14:textId="77777777" w:rsidR="009B37DD" w:rsidRPr="00275049" w:rsidRDefault="009B37DD" w:rsidP="009B37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B37DD" w14:paraId="37509499" w14:textId="77777777" w:rsidTr="001F4013">
              <w:trPr>
                <w:trHeight w:val="205"/>
              </w:trPr>
              <w:tc>
                <w:tcPr>
                  <w:tcW w:w="612" w:type="dxa"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0F3A67" w14:textId="77777777" w:rsidR="009B37DD" w:rsidRPr="00275049" w:rsidRDefault="009B37DD" w:rsidP="009B37DD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067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74086DE" w14:textId="77777777" w:rsidR="009B37DD" w:rsidRPr="00275049" w:rsidRDefault="009B37DD" w:rsidP="009B37DD">
                  <w:pPr>
                    <w:spacing w:after="0" w:line="240" w:lineRule="auto"/>
                  </w:pPr>
                  <w:r w:rsidRPr="00275049">
                    <w:rPr>
                      <w:rFonts w:ascii="Arial" w:eastAsia="Arial" w:hAnsi="Arial"/>
                      <w:sz w:val="16"/>
                    </w:rPr>
                    <w:t xml:space="preserve">236209060 - Fehmi BAKIR </w:t>
                  </w:r>
                </w:p>
              </w:tc>
              <w:tc>
                <w:tcPr>
                  <w:tcW w:w="1843" w:type="dxa"/>
                  <w:gridSpan w:val="2"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182B974" w14:textId="77777777" w:rsidR="009B37DD" w:rsidRPr="00275049" w:rsidRDefault="009B37DD" w:rsidP="009B37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F1189EF" w14:textId="77777777" w:rsidR="009B37DD" w:rsidRPr="00275049" w:rsidRDefault="009B37DD" w:rsidP="009B37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E553C9" w14:textId="77777777" w:rsidR="009B37DD" w:rsidRPr="00275049" w:rsidRDefault="009B37DD" w:rsidP="009B37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ECC4E8A" w14:textId="77777777" w:rsidR="009B37DD" w:rsidRPr="00275049" w:rsidRDefault="009B37DD" w:rsidP="009B37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EEDDC2D" w14:textId="77777777" w:rsidR="009B37DD" w:rsidRPr="00275049" w:rsidRDefault="009B37DD" w:rsidP="009B37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97" w:type="dxa"/>
                  <w:gridSpan w:val="2"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246E3C" w14:textId="77777777" w:rsidR="009B37DD" w:rsidRPr="00275049" w:rsidRDefault="009B37DD" w:rsidP="009B37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705" w:type="dxa"/>
                  <w:gridSpan w:val="2"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A5BD00" w14:textId="77777777" w:rsidR="009B37DD" w:rsidRPr="00275049" w:rsidRDefault="009B37DD" w:rsidP="009B37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B37DD" w14:paraId="2B41791B" w14:textId="77777777" w:rsidTr="001F4013">
              <w:trPr>
                <w:trHeight w:val="205"/>
              </w:trPr>
              <w:tc>
                <w:tcPr>
                  <w:tcW w:w="612" w:type="dxa"/>
                  <w:vMerge w:val="restart"/>
                  <w:tcBorders>
                    <w:top w:val="single" w:sz="3" w:space="0" w:color="808080"/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9618521" w14:textId="77777777" w:rsidR="009B37DD" w:rsidRPr="00275049" w:rsidRDefault="009B37DD" w:rsidP="009B37DD">
                  <w:pPr>
                    <w:spacing w:after="0" w:line="240" w:lineRule="auto"/>
                    <w:jc w:val="center"/>
                  </w:pPr>
                  <w:r w:rsidRPr="00275049">
                    <w:rPr>
                      <w:rFonts w:ascii="Arial" w:eastAsia="Arial" w:hAnsi="Arial"/>
                      <w:sz w:val="16"/>
                    </w:rPr>
                    <w:t>6. GRUP</w:t>
                  </w:r>
                </w:p>
              </w:tc>
              <w:tc>
                <w:tcPr>
                  <w:tcW w:w="3067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D3D0AC6" w14:textId="77777777" w:rsidR="009B37DD" w:rsidRPr="00275049" w:rsidRDefault="009B37DD" w:rsidP="009B37DD">
                  <w:pPr>
                    <w:spacing w:after="0" w:line="240" w:lineRule="auto"/>
                  </w:pPr>
                  <w:r w:rsidRPr="00275049">
                    <w:rPr>
                      <w:rFonts w:ascii="Arial" w:eastAsia="Arial" w:hAnsi="Arial"/>
                      <w:sz w:val="16"/>
                    </w:rPr>
                    <w:t xml:space="preserve">236209064 - Ayşegül DURMAZ </w:t>
                  </w:r>
                </w:p>
              </w:tc>
              <w:tc>
                <w:tcPr>
                  <w:tcW w:w="1843" w:type="dxa"/>
                  <w:gridSpan w:val="2"/>
                  <w:vMerge w:val="restart"/>
                  <w:tcBorders>
                    <w:top w:val="single" w:sz="3" w:space="0" w:color="808080"/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D301DB" w14:textId="77777777" w:rsidR="009B37DD" w:rsidRPr="00275049" w:rsidRDefault="009B37DD" w:rsidP="001F4013">
                  <w:pPr>
                    <w:jc w:val="center"/>
                    <w:rPr>
                      <w:sz w:val="0"/>
                    </w:rPr>
                  </w:pPr>
                  <w:r w:rsidRPr="00275049">
                    <w:rPr>
                      <w:sz w:val="18"/>
                      <w:szCs w:val="18"/>
                    </w:rPr>
                    <w:t>ADÜ</w:t>
                  </w:r>
                </w:p>
                <w:p w14:paraId="3EFB03AD" w14:textId="77777777" w:rsidR="009B37DD" w:rsidRPr="00275049" w:rsidRDefault="009B37DD" w:rsidP="001F4013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701" w:type="dxa"/>
                  <w:gridSpan w:val="2"/>
                  <w:vMerge w:val="restart"/>
                  <w:tcBorders>
                    <w:top w:val="single" w:sz="3" w:space="0" w:color="808080"/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EC8EAE0" w14:textId="77777777" w:rsidR="009B37DD" w:rsidRPr="00275049" w:rsidRDefault="009B37DD" w:rsidP="001F4013">
                  <w:pPr>
                    <w:jc w:val="center"/>
                    <w:rPr>
                      <w:sz w:val="0"/>
                    </w:rPr>
                  </w:pPr>
                  <w:r w:rsidRPr="00275049">
                    <w:rPr>
                      <w:sz w:val="18"/>
                      <w:szCs w:val="18"/>
                    </w:rPr>
                    <w:t>ADÜ</w:t>
                  </w:r>
                </w:p>
                <w:p w14:paraId="3CE763D9" w14:textId="77777777" w:rsidR="009B37DD" w:rsidRPr="00275049" w:rsidRDefault="009B37DD" w:rsidP="001F4013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701" w:type="dxa"/>
                  <w:gridSpan w:val="2"/>
                  <w:vMerge w:val="restart"/>
                  <w:tcBorders>
                    <w:top w:val="single" w:sz="3" w:space="0" w:color="808080"/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3EE58D2" w14:textId="77777777" w:rsidR="009B37DD" w:rsidRPr="00275049" w:rsidRDefault="009B37DD" w:rsidP="001F4013">
                  <w:pPr>
                    <w:jc w:val="center"/>
                    <w:rPr>
                      <w:sz w:val="0"/>
                    </w:rPr>
                  </w:pPr>
                  <w:r w:rsidRPr="00275049">
                    <w:rPr>
                      <w:sz w:val="18"/>
                      <w:szCs w:val="18"/>
                    </w:rPr>
                    <w:t>ADÜ</w:t>
                  </w:r>
                </w:p>
              </w:tc>
              <w:tc>
                <w:tcPr>
                  <w:tcW w:w="1701" w:type="dxa"/>
                  <w:gridSpan w:val="2"/>
                  <w:vMerge w:val="restart"/>
                  <w:tcBorders>
                    <w:top w:val="single" w:sz="3" w:space="0" w:color="808080"/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9D233BA" w14:textId="77777777" w:rsidR="009B37DD" w:rsidRPr="00275049" w:rsidRDefault="009B37DD" w:rsidP="001F4013">
                  <w:pPr>
                    <w:jc w:val="center"/>
                    <w:rPr>
                      <w:sz w:val="0"/>
                    </w:rPr>
                  </w:pPr>
                  <w:r w:rsidRPr="00275049">
                    <w:rPr>
                      <w:sz w:val="0"/>
                    </w:rPr>
                    <w:t>AD</w:t>
                  </w:r>
                  <w:r w:rsidRPr="00275049">
                    <w:rPr>
                      <w:sz w:val="18"/>
                      <w:szCs w:val="18"/>
                    </w:rPr>
                    <w:t>ADÜ</w:t>
                  </w:r>
                </w:p>
                <w:p w14:paraId="50172C54" w14:textId="77777777" w:rsidR="009B37DD" w:rsidRPr="00275049" w:rsidRDefault="009B37DD" w:rsidP="001F4013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701" w:type="dxa"/>
                  <w:gridSpan w:val="2"/>
                  <w:vMerge w:val="restart"/>
                  <w:tcBorders>
                    <w:top w:val="single" w:sz="3" w:space="0" w:color="808080"/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43C99F" w14:textId="77777777" w:rsidR="009B37DD" w:rsidRPr="00275049" w:rsidRDefault="009B37DD" w:rsidP="001F4013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1697" w:type="dxa"/>
                  <w:gridSpan w:val="2"/>
                  <w:vMerge w:val="restart"/>
                  <w:tcBorders>
                    <w:top w:val="single" w:sz="3" w:space="0" w:color="808080"/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778AC89" w14:textId="77777777" w:rsidR="009B37DD" w:rsidRPr="00275049" w:rsidRDefault="009B37DD" w:rsidP="001F4013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  <w:tc>
                <w:tcPr>
                  <w:tcW w:w="1705" w:type="dxa"/>
                  <w:gridSpan w:val="2"/>
                  <w:vMerge w:val="restart"/>
                  <w:tcBorders>
                    <w:top w:val="single" w:sz="3" w:space="0" w:color="808080"/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B7FA749" w14:textId="77777777" w:rsidR="009B37DD" w:rsidRPr="00275049" w:rsidRDefault="009B37DD" w:rsidP="001F4013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  <w:r w:rsidRPr="00275049">
                    <w:rPr>
                      <w:sz w:val="18"/>
                      <w:szCs w:val="18"/>
                    </w:rPr>
                    <w:t>ADÜ</w:t>
                  </w:r>
                </w:p>
              </w:tc>
            </w:tr>
            <w:tr w:rsidR="009B37DD" w14:paraId="785BB129" w14:textId="77777777" w:rsidTr="001F4013">
              <w:trPr>
                <w:trHeight w:val="205"/>
              </w:trPr>
              <w:tc>
                <w:tcPr>
                  <w:tcW w:w="612" w:type="dxa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9CFD5A2" w14:textId="77777777" w:rsidR="009B37DD" w:rsidRDefault="009B37DD" w:rsidP="009B37DD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067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5434CA5" w14:textId="77777777" w:rsidR="009B37DD" w:rsidRDefault="00100777" w:rsidP="009B37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236209086 - Sakine ALAGÖZ</w:t>
                  </w:r>
                </w:p>
              </w:tc>
              <w:tc>
                <w:tcPr>
                  <w:tcW w:w="1843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1E0108A" w14:textId="77777777" w:rsidR="009B37DD" w:rsidRDefault="009B37DD" w:rsidP="009B37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701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BE73343" w14:textId="77777777" w:rsidR="009B37DD" w:rsidRDefault="009B37DD" w:rsidP="009B37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701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A63C80" w14:textId="77777777" w:rsidR="009B37DD" w:rsidRDefault="009B37DD" w:rsidP="009B37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701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6BDCF2" w14:textId="77777777" w:rsidR="009B37DD" w:rsidRDefault="009B37DD" w:rsidP="009B37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701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0081465" w14:textId="77777777" w:rsidR="009B37DD" w:rsidRDefault="009B37DD" w:rsidP="009B37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97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103306C" w14:textId="77777777" w:rsidR="009B37DD" w:rsidRDefault="009B37DD" w:rsidP="009B37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705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2656EE2" w14:textId="77777777" w:rsidR="009B37DD" w:rsidRDefault="009B37DD" w:rsidP="009B37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B37DD" w14:paraId="477DFA21" w14:textId="77777777" w:rsidTr="001F4013">
              <w:trPr>
                <w:trHeight w:val="205"/>
              </w:trPr>
              <w:tc>
                <w:tcPr>
                  <w:tcW w:w="612" w:type="dxa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A862A9" w14:textId="77777777" w:rsidR="009B37DD" w:rsidRDefault="009B37DD" w:rsidP="009B37DD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067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DDD579" w14:textId="77777777" w:rsidR="009B37DD" w:rsidRDefault="009B37DD" w:rsidP="009B37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236209073 - Sena Nur SARICI </w:t>
                  </w:r>
                </w:p>
              </w:tc>
              <w:tc>
                <w:tcPr>
                  <w:tcW w:w="1843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75341FA" w14:textId="77777777" w:rsidR="009B37DD" w:rsidRDefault="009B37DD" w:rsidP="009B37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701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16BE15" w14:textId="77777777" w:rsidR="009B37DD" w:rsidRDefault="009B37DD" w:rsidP="009B37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701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386F031" w14:textId="77777777" w:rsidR="009B37DD" w:rsidRDefault="009B37DD" w:rsidP="009B37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701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AB942FF" w14:textId="77777777" w:rsidR="009B37DD" w:rsidRDefault="009B37DD" w:rsidP="009B37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701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04BF726" w14:textId="77777777" w:rsidR="009B37DD" w:rsidRDefault="009B37DD" w:rsidP="009B37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97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D551D5B" w14:textId="77777777" w:rsidR="009B37DD" w:rsidRDefault="009B37DD" w:rsidP="009B37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705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55420E0" w14:textId="77777777" w:rsidR="009B37DD" w:rsidRDefault="009B37DD" w:rsidP="009B37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B37DD" w14:paraId="712982BB" w14:textId="77777777" w:rsidTr="001F4013">
              <w:trPr>
                <w:trHeight w:val="205"/>
              </w:trPr>
              <w:tc>
                <w:tcPr>
                  <w:tcW w:w="612" w:type="dxa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F1AC23" w14:textId="77777777" w:rsidR="009B37DD" w:rsidRDefault="009B37DD" w:rsidP="009B37DD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067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065A6FD" w14:textId="77777777" w:rsidR="009B37DD" w:rsidRDefault="009B37DD" w:rsidP="009B37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236209080 - Zehra KÖMÜRCÜ </w:t>
                  </w:r>
                </w:p>
              </w:tc>
              <w:tc>
                <w:tcPr>
                  <w:tcW w:w="1843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C3FD72" w14:textId="77777777" w:rsidR="009B37DD" w:rsidRDefault="009B37DD" w:rsidP="009B37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701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7DEC777" w14:textId="77777777" w:rsidR="009B37DD" w:rsidRDefault="009B37DD" w:rsidP="009B37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701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8972441" w14:textId="77777777" w:rsidR="009B37DD" w:rsidRDefault="009B37DD" w:rsidP="009B37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701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956AD8E" w14:textId="77777777" w:rsidR="009B37DD" w:rsidRDefault="009B37DD" w:rsidP="009B37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701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4CCF31" w14:textId="77777777" w:rsidR="009B37DD" w:rsidRDefault="009B37DD" w:rsidP="009B37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97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6B563E3" w14:textId="77777777" w:rsidR="009B37DD" w:rsidRDefault="009B37DD" w:rsidP="009B37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705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7C5FA8C" w14:textId="77777777" w:rsidR="009B37DD" w:rsidRDefault="009B37DD" w:rsidP="009B37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B37DD" w14:paraId="6FAF7BE6" w14:textId="77777777" w:rsidTr="001F4013">
              <w:trPr>
                <w:trHeight w:val="205"/>
              </w:trPr>
              <w:tc>
                <w:tcPr>
                  <w:tcW w:w="612" w:type="dxa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08930C6" w14:textId="77777777" w:rsidR="009B37DD" w:rsidRDefault="009B37DD" w:rsidP="009B37DD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067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A210B0D" w14:textId="77777777" w:rsidR="009B37DD" w:rsidRDefault="00864A60" w:rsidP="009B37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236209037 - Hatice Nur HAMUTÇU</w:t>
                  </w:r>
                </w:p>
              </w:tc>
              <w:tc>
                <w:tcPr>
                  <w:tcW w:w="1843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0B1B383" w14:textId="77777777" w:rsidR="009B37DD" w:rsidRDefault="009B37DD" w:rsidP="009B37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701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406E80" w14:textId="77777777" w:rsidR="009B37DD" w:rsidRDefault="009B37DD" w:rsidP="009B37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701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EDBEA09" w14:textId="77777777" w:rsidR="009B37DD" w:rsidRDefault="009B37DD" w:rsidP="009B37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701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AE2454" w14:textId="77777777" w:rsidR="009B37DD" w:rsidRDefault="009B37DD" w:rsidP="009B37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701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4B461D0" w14:textId="77777777" w:rsidR="009B37DD" w:rsidRDefault="009B37DD" w:rsidP="009B37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97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719445A" w14:textId="77777777" w:rsidR="009B37DD" w:rsidRDefault="009B37DD" w:rsidP="009B37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705" w:type="dxa"/>
                  <w:gridSpan w:val="2"/>
                  <w:vMerge/>
                  <w:tcBorders>
                    <w:left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F5FF7BB" w14:textId="77777777" w:rsidR="009B37DD" w:rsidRDefault="009B37DD" w:rsidP="009B37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1D57" w14:paraId="653A451C" w14:textId="77777777" w:rsidTr="001F4013">
              <w:trPr>
                <w:trHeight w:val="205"/>
              </w:trPr>
              <w:tc>
                <w:tcPr>
                  <w:tcW w:w="612" w:type="dxa"/>
                  <w:vMerge/>
                  <w:tcBorders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A3124E2" w14:textId="77777777" w:rsidR="00EE1D57" w:rsidRDefault="00EE1D57" w:rsidP="00EE1D57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067" w:type="dxa"/>
                  <w:tcBorders>
                    <w:top w:val="single" w:sz="3" w:space="0" w:color="808080"/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A60D589" w14:textId="77777777" w:rsidR="00EE1D57" w:rsidRDefault="00EE1D57" w:rsidP="00EE1D57">
                  <w:pPr>
                    <w:spacing w:after="0" w:line="240" w:lineRule="auto"/>
                  </w:pPr>
                </w:p>
              </w:tc>
              <w:tc>
                <w:tcPr>
                  <w:tcW w:w="1843" w:type="dxa"/>
                  <w:gridSpan w:val="2"/>
                  <w:vMerge/>
                  <w:tcBorders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EC9DAB" w14:textId="77777777" w:rsidR="00EE1D57" w:rsidRDefault="00EE1D57" w:rsidP="00EE1D5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701" w:type="dxa"/>
                  <w:gridSpan w:val="2"/>
                  <w:vMerge/>
                  <w:tcBorders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3698C19" w14:textId="77777777" w:rsidR="00EE1D57" w:rsidRDefault="00EE1D57" w:rsidP="00EE1D5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701" w:type="dxa"/>
                  <w:gridSpan w:val="2"/>
                  <w:vMerge/>
                  <w:tcBorders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3309943" w14:textId="77777777" w:rsidR="00EE1D57" w:rsidRDefault="00EE1D57" w:rsidP="00EE1D5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701" w:type="dxa"/>
                  <w:gridSpan w:val="2"/>
                  <w:vMerge/>
                  <w:tcBorders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7474AE" w14:textId="77777777" w:rsidR="00EE1D57" w:rsidRDefault="00EE1D57" w:rsidP="00EE1D5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701" w:type="dxa"/>
                  <w:gridSpan w:val="2"/>
                  <w:vMerge/>
                  <w:tcBorders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AD3325" w14:textId="77777777" w:rsidR="00EE1D57" w:rsidRDefault="00EE1D57" w:rsidP="00EE1D5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97" w:type="dxa"/>
                  <w:gridSpan w:val="2"/>
                  <w:vMerge/>
                  <w:tcBorders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F8FD68D" w14:textId="77777777" w:rsidR="00EE1D57" w:rsidRDefault="00EE1D57" w:rsidP="00EE1D5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705" w:type="dxa"/>
                  <w:gridSpan w:val="2"/>
                  <w:vMerge/>
                  <w:tcBorders>
                    <w:left w:val="single" w:sz="3" w:space="0" w:color="808080"/>
                    <w:bottom w:val="single" w:sz="3" w:space="0" w:color="808080"/>
                    <w:right w:val="single" w:sz="3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26BD56" w14:textId="77777777" w:rsidR="00EE1D57" w:rsidRDefault="00EE1D57" w:rsidP="00EE1D5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077A3E35" w14:textId="77777777" w:rsidR="009423A6" w:rsidRDefault="009423A6">
            <w:pPr>
              <w:spacing w:after="0" w:line="240" w:lineRule="auto"/>
            </w:pPr>
          </w:p>
        </w:tc>
        <w:tc>
          <w:tcPr>
            <w:tcW w:w="538" w:type="dxa"/>
          </w:tcPr>
          <w:p w14:paraId="77B13478" w14:textId="77777777" w:rsidR="009423A6" w:rsidRDefault="009423A6">
            <w:pPr>
              <w:pStyle w:val="EmptyCellLayoutStyle"/>
              <w:spacing w:after="0" w:line="240" w:lineRule="auto"/>
            </w:pPr>
          </w:p>
        </w:tc>
      </w:tr>
    </w:tbl>
    <w:p w14:paraId="24C1EE7C" w14:textId="77777777" w:rsidR="009423A6" w:rsidRDefault="009423A6">
      <w:pPr>
        <w:spacing w:after="0" w:line="240" w:lineRule="auto"/>
      </w:pPr>
    </w:p>
    <w:sectPr w:rsidR="009423A6">
      <w:headerReference w:type="default" r:id="rId8"/>
      <w:footerReference w:type="default" r:id="rId9"/>
      <w:pgSz w:w="16837" w:h="11905" w:orient="landscape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521741" w14:textId="77777777" w:rsidR="00FD4B44" w:rsidRDefault="00FD4B44">
      <w:pPr>
        <w:spacing w:after="0" w:line="240" w:lineRule="auto"/>
      </w:pPr>
      <w:r>
        <w:separator/>
      </w:r>
    </w:p>
  </w:endnote>
  <w:endnote w:type="continuationSeparator" w:id="0">
    <w:p w14:paraId="579901E1" w14:textId="77777777" w:rsidR="00FD4B44" w:rsidRDefault="00FD4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52"/>
      <w:gridCol w:w="708"/>
      <w:gridCol w:w="283"/>
      <w:gridCol w:w="13748"/>
      <w:gridCol w:w="141"/>
      <w:gridCol w:w="850"/>
      <w:gridCol w:w="552"/>
    </w:tblGrid>
    <w:tr w:rsidR="009423A6" w14:paraId="546C2E8B" w14:textId="77777777">
      <w:tc>
        <w:tcPr>
          <w:tcW w:w="552" w:type="dxa"/>
        </w:tcPr>
        <w:p w14:paraId="3ABB9DA9" w14:textId="77777777" w:rsidR="009423A6" w:rsidRDefault="009423A6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4A9C3A2B" w14:textId="77777777" w:rsidR="009423A6" w:rsidRDefault="009423A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667056A4" w14:textId="77777777" w:rsidR="009423A6" w:rsidRDefault="009423A6">
          <w:pPr>
            <w:pStyle w:val="EmptyCellLayoutStyle"/>
            <w:spacing w:after="0" w:line="240" w:lineRule="auto"/>
          </w:pPr>
        </w:p>
      </w:tc>
      <w:tc>
        <w:tcPr>
          <w:tcW w:w="13748" w:type="dxa"/>
        </w:tcPr>
        <w:p w14:paraId="7EB8B54E" w14:textId="77777777" w:rsidR="009423A6" w:rsidRDefault="009423A6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0F10687A" w14:textId="77777777" w:rsidR="009423A6" w:rsidRDefault="009423A6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0384BC9B" w14:textId="77777777" w:rsidR="009423A6" w:rsidRDefault="009423A6">
          <w:pPr>
            <w:pStyle w:val="EmptyCellLayoutStyle"/>
            <w:spacing w:after="0" w:line="240" w:lineRule="auto"/>
          </w:pPr>
        </w:p>
      </w:tc>
      <w:tc>
        <w:tcPr>
          <w:tcW w:w="552" w:type="dxa"/>
        </w:tcPr>
        <w:p w14:paraId="16444733" w14:textId="77777777" w:rsidR="009423A6" w:rsidRDefault="009423A6">
          <w:pPr>
            <w:pStyle w:val="EmptyCellLayoutStyle"/>
            <w:spacing w:after="0" w:line="240" w:lineRule="auto"/>
          </w:pPr>
        </w:p>
      </w:tc>
    </w:tr>
    <w:tr w:rsidR="009423A6" w14:paraId="43128BA8" w14:textId="77777777">
      <w:tc>
        <w:tcPr>
          <w:tcW w:w="552" w:type="dxa"/>
        </w:tcPr>
        <w:p w14:paraId="55425B1E" w14:textId="77777777" w:rsidR="009423A6" w:rsidRDefault="009423A6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6DAE78D2" w14:textId="77777777" w:rsidR="009423A6" w:rsidRDefault="00262F4C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02D06A98" wp14:editId="1095EDDD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14:paraId="595DF1D8" w14:textId="77777777" w:rsidR="009423A6" w:rsidRDefault="009423A6">
          <w:pPr>
            <w:pStyle w:val="EmptyCellLayoutStyle"/>
            <w:spacing w:after="0" w:line="240" w:lineRule="auto"/>
          </w:pPr>
        </w:p>
      </w:tc>
      <w:tc>
        <w:tcPr>
          <w:tcW w:w="13748" w:type="dxa"/>
          <w:tcBorders>
            <w:top w:val="single" w:sz="7" w:space="0" w:color="A9A9A9"/>
          </w:tcBorders>
        </w:tcPr>
        <w:p w14:paraId="0413D87E" w14:textId="77777777" w:rsidR="009423A6" w:rsidRDefault="009423A6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14:paraId="08651844" w14:textId="77777777" w:rsidR="009423A6" w:rsidRDefault="009423A6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14:paraId="2960AEEA" w14:textId="77777777" w:rsidR="009423A6" w:rsidRDefault="009423A6">
          <w:pPr>
            <w:pStyle w:val="EmptyCellLayoutStyle"/>
            <w:spacing w:after="0" w:line="240" w:lineRule="auto"/>
          </w:pPr>
        </w:p>
      </w:tc>
      <w:tc>
        <w:tcPr>
          <w:tcW w:w="552" w:type="dxa"/>
        </w:tcPr>
        <w:p w14:paraId="7D23020C" w14:textId="77777777" w:rsidR="009423A6" w:rsidRDefault="009423A6">
          <w:pPr>
            <w:pStyle w:val="EmptyCellLayoutStyle"/>
            <w:spacing w:after="0" w:line="240" w:lineRule="auto"/>
          </w:pPr>
        </w:p>
      </w:tc>
    </w:tr>
    <w:tr w:rsidR="009423A6" w14:paraId="6A92A86C" w14:textId="77777777">
      <w:tc>
        <w:tcPr>
          <w:tcW w:w="552" w:type="dxa"/>
        </w:tcPr>
        <w:p w14:paraId="39848B44" w14:textId="77777777" w:rsidR="009423A6" w:rsidRDefault="009423A6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2CDF8460" w14:textId="77777777" w:rsidR="009423A6" w:rsidRDefault="009423A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15E61418" w14:textId="77777777" w:rsidR="009423A6" w:rsidRDefault="009423A6">
          <w:pPr>
            <w:pStyle w:val="EmptyCellLayoutStyle"/>
            <w:spacing w:after="0" w:line="240" w:lineRule="auto"/>
          </w:pPr>
        </w:p>
      </w:tc>
      <w:tc>
        <w:tcPr>
          <w:tcW w:w="1374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3748"/>
          </w:tblGrid>
          <w:tr w:rsidR="009423A6" w14:paraId="57FEE553" w14:textId="77777777">
            <w:trPr>
              <w:trHeight w:val="488"/>
            </w:trPr>
            <w:tc>
              <w:tcPr>
                <w:tcW w:w="13748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369D9F8E" w14:textId="77777777" w:rsidR="009423A6" w:rsidRDefault="00262F4C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28.09.2023</w:t>
                </w:r>
              </w:p>
            </w:tc>
          </w:tr>
        </w:tbl>
        <w:p w14:paraId="68B079B7" w14:textId="77777777" w:rsidR="009423A6" w:rsidRDefault="009423A6">
          <w:pPr>
            <w:spacing w:after="0" w:line="240" w:lineRule="auto"/>
          </w:pPr>
        </w:p>
      </w:tc>
      <w:tc>
        <w:tcPr>
          <w:tcW w:w="141" w:type="dxa"/>
        </w:tcPr>
        <w:p w14:paraId="553A5625" w14:textId="77777777" w:rsidR="009423A6" w:rsidRDefault="009423A6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9423A6" w14:paraId="50FEBF1D" w14:textId="7777777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3A079C2A" w14:textId="77777777" w:rsidR="009423A6" w:rsidRDefault="00262F4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14:paraId="57F69CCA" w14:textId="77777777" w:rsidR="009423A6" w:rsidRDefault="009423A6">
          <w:pPr>
            <w:spacing w:after="0" w:line="240" w:lineRule="auto"/>
          </w:pPr>
        </w:p>
      </w:tc>
      <w:tc>
        <w:tcPr>
          <w:tcW w:w="552" w:type="dxa"/>
        </w:tcPr>
        <w:p w14:paraId="2AE9E8BF" w14:textId="77777777" w:rsidR="009423A6" w:rsidRDefault="009423A6">
          <w:pPr>
            <w:pStyle w:val="EmptyCellLayoutStyle"/>
            <w:spacing w:after="0" w:line="240" w:lineRule="auto"/>
          </w:pPr>
        </w:p>
      </w:tc>
    </w:tr>
    <w:tr w:rsidR="009423A6" w14:paraId="7A6C1AD1" w14:textId="77777777">
      <w:tc>
        <w:tcPr>
          <w:tcW w:w="552" w:type="dxa"/>
        </w:tcPr>
        <w:p w14:paraId="17542A8D" w14:textId="77777777" w:rsidR="009423A6" w:rsidRDefault="009423A6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12F12B9B" w14:textId="77777777" w:rsidR="009423A6" w:rsidRDefault="009423A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49229E9E" w14:textId="77777777" w:rsidR="009423A6" w:rsidRDefault="009423A6">
          <w:pPr>
            <w:pStyle w:val="EmptyCellLayoutStyle"/>
            <w:spacing w:after="0" w:line="240" w:lineRule="auto"/>
          </w:pPr>
        </w:p>
      </w:tc>
      <w:tc>
        <w:tcPr>
          <w:tcW w:w="13748" w:type="dxa"/>
        </w:tcPr>
        <w:p w14:paraId="502BEDE9" w14:textId="77777777" w:rsidR="009423A6" w:rsidRDefault="009423A6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4052EDAB" w14:textId="77777777" w:rsidR="009423A6" w:rsidRDefault="009423A6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487493C9" w14:textId="77777777" w:rsidR="009423A6" w:rsidRDefault="009423A6">
          <w:pPr>
            <w:pStyle w:val="EmptyCellLayoutStyle"/>
            <w:spacing w:after="0" w:line="240" w:lineRule="auto"/>
          </w:pPr>
        </w:p>
      </w:tc>
      <w:tc>
        <w:tcPr>
          <w:tcW w:w="552" w:type="dxa"/>
        </w:tcPr>
        <w:p w14:paraId="3B56579E" w14:textId="77777777" w:rsidR="009423A6" w:rsidRDefault="009423A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FD6A45" w14:textId="77777777" w:rsidR="00FD4B44" w:rsidRDefault="00FD4B44">
      <w:pPr>
        <w:spacing w:after="0" w:line="240" w:lineRule="auto"/>
      </w:pPr>
      <w:r>
        <w:separator/>
      </w:r>
    </w:p>
  </w:footnote>
  <w:footnote w:type="continuationSeparator" w:id="0">
    <w:p w14:paraId="6207D632" w14:textId="77777777" w:rsidR="00FD4B44" w:rsidRDefault="00FD4B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5703"/>
      <w:gridCol w:w="566"/>
    </w:tblGrid>
    <w:tr w:rsidR="009423A6" w14:paraId="17256D0C" w14:textId="77777777">
      <w:tc>
        <w:tcPr>
          <w:tcW w:w="566" w:type="dxa"/>
        </w:tcPr>
        <w:p w14:paraId="65F9BBD6" w14:textId="77777777" w:rsidR="009423A6" w:rsidRDefault="009423A6">
          <w:pPr>
            <w:pStyle w:val="EmptyCellLayoutStyle"/>
            <w:spacing w:after="0" w:line="240" w:lineRule="auto"/>
          </w:pPr>
        </w:p>
      </w:tc>
      <w:tc>
        <w:tcPr>
          <w:tcW w:w="15703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703"/>
          </w:tblGrid>
          <w:tr w:rsidR="009423A6" w14:paraId="1CE63BDE" w14:textId="77777777">
            <w:trPr>
              <w:trHeight w:val="205"/>
            </w:trPr>
            <w:tc>
              <w:tcPr>
                <w:tcW w:w="15703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38A7EAC4" w14:textId="77777777" w:rsidR="009423A6" w:rsidRDefault="00262F4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Ders Devam Çizelgesi</w:t>
                </w:r>
              </w:p>
            </w:tc>
          </w:tr>
        </w:tbl>
        <w:p w14:paraId="4793853F" w14:textId="77777777" w:rsidR="009423A6" w:rsidRDefault="009423A6">
          <w:pPr>
            <w:spacing w:after="0" w:line="240" w:lineRule="auto"/>
          </w:pPr>
        </w:p>
      </w:tc>
      <w:tc>
        <w:tcPr>
          <w:tcW w:w="566" w:type="dxa"/>
        </w:tcPr>
        <w:p w14:paraId="016B9450" w14:textId="77777777" w:rsidR="009423A6" w:rsidRDefault="009423A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7" w15:restartNumberingAfterBreak="0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8" w15:restartNumberingAfterBreak="0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9" w15:restartNumberingAfterBreak="0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0" w15:restartNumberingAfterBreak="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1" w15:restartNumberingAfterBreak="0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2" w15:restartNumberingAfterBreak="0">
    <w:nsid w:val="00000021"/>
    <w:multiLevelType w:val="multilevel"/>
    <w:tmpl w:val="0000002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3" w15:restartNumberingAfterBreak="0">
    <w:nsid w:val="00000022"/>
    <w:multiLevelType w:val="multilevel"/>
    <w:tmpl w:val="0000002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4" w15:restartNumberingAfterBreak="0">
    <w:nsid w:val="00000023"/>
    <w:multiLevelType w:val="multilevel"/>
    <w:tmpl w:val="0000002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3A6"/>
    <w:rsid w:val="0004518F"/>
    <w:rsid w:val="00100777"/>
    <w:rsid w:val="001F0D4E"/>
    <w:rsid w:val="001F4013"/>
    <w:rsid w:val="00247A74"/>
    <w:rsid w:val="0026232B"/>
    <w:rsid w:val="00262F4C"/>
    <w:rsid w:val="00275049"/>
    <w:rsid w:val="002E4D19"/>
    <w:rsid w:val="002F6C25"/>
    <w:rsid w:val="00315867"/>
    <w:rsid w:val="003745D9"/>
    <w:rsid w:val="003C03B5"/>
    <w:rsid w:val="004214B3"/>
    <w:rsid w:val="004919E8"/>
    <w:rsid w:val="005C1668"/>
    <w:rsid w:val="005D5BD3"/>
    <w:rsid w:val="005E578A"/>
    <w:rsid w:val="00671555"/>
    <w:rsid w:val="007F55B5"/>
    <w:rsid w:val="008010B7"/>
    <w:rsid w:val="00864A60"/>
    <w:rsid w:val="008D5BB5"/>
    <w:rsid w:val="008D70D8"/>
    <w:rsid w:val="009356B8"/>
    <w:rsid w:val="009423A6"/>
    <w:rsid w:val="009B37DD"/>
    <w:rsid w:val="00A41AB4"/>
    <w:rsid w:val="00A75113"/>
    <w:rsid w:val="00A85C3C"/>
    <w:rsid w:val="00AA0A69"/>
    <w:rsid w:val="00AF44E0"/>
    <w:rsid w:val="00BF5566"/>
    <w:rsid w:val="00C36333"/>
    <w:rsid w:val="00CF3BFC"/>
    <w:rsid w:val="00D70919"/>
    <w:rsid w:val="00DF370A"/>
    <w:rsid w:val="00E91D6D"/>
    <w:rsid w:val="00EE1D57"/>
    <w:rsid w:val="00EE50F3"/>
    <w:rsid w:val="00F5340A"/>
    <w:rsid w:val="00F77989"/>
    <w:rsid w:val="00F960EE"/>
    <w:rsid w:val="00FD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F8F48"/>
  <w15:docId w15:val="{CF16FE9C-2CA6-455D-94F3-B9BDCF501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C03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C03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8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DersSubeDevamCizelgesi</vt:lpstr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DersSubeDevamCizelgesi</dc:title>
  <dc:creator>Hp</dc:creator>
  <dc:description/>
  <cp:lastModifiedBy>Aidata</cp:lastModifiedBy>
  <cp:revision>6</cp:revision>
  <cp:lastPrinted>2023-09-28T09:36:00Z</cp:lastPrinted>
  <dcterms:created xsi:type="dcterms:W3CDTF">2025-02-10T08:50:00Z</dcterms:created>
  <dcterms:modified xsi:type="dcterms:W3CDTF">2025-02-14T12:08:00Z</dcterms:modified>
</cp:coreProperties>
</file>