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32"/>
        <w:gridCol w:w="538"/>
      </w:tblGrid>
      <w:tr w:rsidR="00D6257C" w14:paraId="0DDBD118" w14:textId="77777777">
        <w:tc>
          <w:tcPr>
            <w:tcW w:w="566" w:type="dxa"/>
          </w:tcPr>
          <w:p w14:paraId="2CFCE29E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D6257C" w14:paraId="111B6702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E9D90" w14:textId="77777777" w:rsidR="00D6257C" w:rsidRDefault="001925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91D056E" wp14:editId="7966191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63F992C" w14:textId="77777777" w:rsidR="00D6257C" w:rsidRDefault="00D6257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D6257C" w14:paraId="529C8FBA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E3EA33" w14:textId="77777777" w:rsidR="00D6257C" w:rsidRDefault="001925D3" w:rsidP="00C44C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206802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DİYALİZ UYG. ROTASYONU </w:t>
                        </w:r>
                        <w:r w:rsidR="00625294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(24/25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r w:rsidR="00C44CA0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5B42AD4F" w14:textId="77777777" w:rsidR="00D6257C" w:rsidRDefault="00D6257C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27FF8844" w14:textId="77777777" w:rsidR="00D6257C" w:rsidRDefault="00D6257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34B6415" w14:textId="77777777" w:rsidR="00D6257C" w:rsidRDefault="00D6257C">
            <w:pPr>
              <w:spacing w:after="0" w:line="240" w:lineRule="auto"/>
            </w:pPr>
          </w:p>
        </w:tc>
        <w:tc>
          <w:tcPr>
            <w:tcW w:w="538" w:type="dxa"/>
          </w:tcPr>
          <w:p w14:paraId="5E4B67D9" w14:textId="77777777" w:rsidR="00D6257C" w:rsidRDefault="00D6257C">
            <w:pPr>
              <w:pStyle w:val="EmptyCellLayoutStyle"/>
              <w:spacing w:after="0" w:line="240" w:lineRule="auto"/>
            </w:pPr>
          </w:p>
        </w:tc>
      </w:tr>
      <w:tr w:rsidR="00D6257C" w14:paraId="1A9B71BA" w14:textId="77777777">
        <w:trPr>
          <w:trHeight w:val="283"/>
        </w:trPr>
        <w:tc>
          <w:tcPr>
            <w:tcW w:w="566" w:type="dxa"/>
          </w:tcPr>
          <w:p w14:paraId="44F1305A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73D8D418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604D9008" w14:textId="77777777" w:rsidR="00D6257C" w:rsidRDefault="00D6257C">
            <w:pPr>
              <w:pStyle w:val="EmptyCellLayoutStyle"/>
              <w:spacing w:after="0" w:line="240" w:lineRule="auto"/>
            </w:pPr>
          </w:p>
        </w:tc>
      </w:tr>
      <w:tr w:rsidR="00D6257C" w14:paraId="415D507F" w14:textId="77777777">
        <w:tc>
          <w:tcPr>
            <w:tcW w:w="566" w:type="dxa"/>
          </w:tcPr>
          <w:p w14:paraId="5866B8D9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570"/>
              <w:gridCol w:w="1137"/>
              <w:gridCol w:w="1137"/>
              <w:gridCol w:w="2554"/>
              <w:gridCol w:w="2837"/>
              <w:gridCol w:w="3801"/>
            </w:tblGrid>
            <w:tr w:rsidR="00D6257C" w14:paraId="3C816274" w14:textId="77777777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3339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FC1B" w14:textId="77777777" w:rsidR="00D6257C" w:rsidRDefault="00192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EF2" w14:textId="77777777" w:rsidR="00D6257C" w:rsidRDefault="001925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43A2" w14:textId="77777777" w:rsidR="00D6257C" w:rsidRDefault="00192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24D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9C4A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BB9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D6257C" w14:paraId="163FA112" w14:textId="77777777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6F5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DY209 - Diyaliz Uygulamaları I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9D3" w14:textId="77777777" w:rsidR="00D6257C" w:rsidRDefault="00192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5ECE" w14:textId="77777777" w:rsidR="00D6257C" w:rsidRDefault="00192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5CB" w14:textId="77777777" w:rsidR="00D6257C" w:rsidRDefault="00192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83C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6751" w14:textId="77777777" w:rsidR="00D6257C" w:rsidRDefault="00A729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BİÇER </w:t>
                  </w:r>
                  <w:proofErr w:type="spellStart"/>
                  <w:r w:rsidR="001925D3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1925D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Neşe ERAY, </w:t>
                  </w:r>
                  <w:proofErr w:type="spellStart"/>
                  <w:r w:rsidR="001925D3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1925D3">
                    <w:rPr>
                      <w:rFonts w:ascii="Arial" w:eastAsia="Arial" w:hAnsi="Arial"/>
                      <w:color w:val="000000"/>
                      <w:sz w:val="16"/>
                    </w:rPr>
                    <w:t>. Gör. Tuğçe OKTAV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803E" w14:textId="77777777" w:rsidR="00D6257C" w:rsidRDefault="00192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 08:30-17:15</w:t>
                  </w:r>
                </w:p>
              </w:tc>
            </w:tr>
          </w:tbl>
          <w:p w14:paraId="2212DB26" w14:textId="77777777" w:rsidR="00D6257C" w:rsidRDefault="00D6257C">
            <w:pPr>
              <w:spacing w:after="0" w:line="240" w:lineRule="auto"/>
            </w:pPr>
          </w:p>
        </w:tc>
        <w:tc>
          <w:tcPr>
            <w:tcW w:w="538" w:type="dxa"/>
          </w:tcPr>
          <w:p w14:paraId="486E0FB4" w14:textId="77777777" w:rsidR="00D6257C" w:rsidRDefault="00D6257C">
            <w:pPr>
              <w:pStyle w:val="EmptyCellLayoutStyle"/>
              <w:spacing w:after="0" w:line="240" w:lineRule="auto"/>
            </w:pPr>
          </w:p>
        </w:tc>
      </w:tr>
      <w:tr w:rsidR="00D6257C" w14:paraId="7DAFA36A" w14:textId="77777777">
        <w:trPr>
          <w:trHeight w:val="141"/>
        </w:trPr>
        <w:tc>
          <w:tcPr>
            <w:tcW w:w="566" w:type="dxa"/>
          </w:tcPr>
          <w:p w14:paraId="33E5E564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159DEB39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66559E88" w14:textId="77777777" w:rsidR="00D6257C" w:rsidRDefault="00D6257C">
            <w:pPr>
              <w:pStyle w:val="EmptyCellLayoutStyle"/>
              <w:spacing w:after="0" w:line="240" w:lineRule="auto"/>
            </w:pPr>
          </w:p>
        </w:tc>
      </w:tr>
      <w:tr w:rsidR="00D6257C" w14:paraId="41EC6A2F" w14:textId="77777777">
        <w:tc>
          <w:tcPr>
            <w:tcW w:w="566" w:type="dxa"/>
          </w:tcPr>
          <w:p w14:paraId="561D1BCF" w14:textId="77777777" w:rsidR="00D6257C" w:rsidRDefault="00D6257C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2834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 w:rsidR="00FC4C27" w14:paraId="06E69181" w14:textId="77777777" w:rsidTr="009F5C06">
              <w:trPr>
                <w:trHeight w:val="205"/>
              </w:trPr>
              <w:tc>
                <w:tcPr>
                  <w:tcW w:w="6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0A93E" w14:textId="77777777" w:rsidR="00FC4C27" w:rsidRDefault="00FC4C27" w:rsidP="00FC4C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98F95" w14:textId="77777777" w:rsidR="00FC4C27" w:rsidRDefault="00FC4C27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61BB9" w14:textId="77777777" w:rsidR="00FC4C27" w:rsidRDefault="00C02C2F" w:rsidP="00FC4C27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11/02/25</w:t>
                  </w:r>
                </w:p>
                <w:p w14:paraId="021264D3" w14:textId="77777777" w:rsidR="00625294" w:rsidRPr="00247A74" w:rsidRDefault="00C02C2F" w:rsidP="00C02C2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</w:t>
                  </w:r>
                  <w:r w:rsidR="0062529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29340" w14:textId="77777777" w:rsidR="00FC4C27" w:rsidRDefault="00C02C2F" w:rsidP="00FC4C27">
                  <w:pPr>
                    <w:spacing w:after="0" w:line="240" w:lineRule="auto"/>
                  </w:pPr>
                  <w:r w:rsidRPr="00A501EB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25/02/25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7B240" w14:textId="77777777" w:rsidR="00FC4C27" w:rsidRDefault="00C02C2F" w:rsidP="00FC4C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04/03/25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E3458" w14:textId="77777777" w:rsidR="00FC4C27" w:rsidRDefault="00C02C2F" w:rsidP="00FC4C27">
                  <w:pPr>
                    <w:spacing w:after="0" w:line="240" w:lineRule="auto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11/03/25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AC773" w14:textId="77777777" w:rsidR="00FC4C27" w:rsidRDefault="00C02C2F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18/03/25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23216" w14:textId="77777777" w:rsidR="00FC4C27" w:rsidRDefault="00C02C2F" w:rsidP="00FC4C27">
                  <w:pPr>
                    <w:spacing w:after="0" w:line="240" w:lineRule="auto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25/03/25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84F63" w14:textId="77777777" w:rsidR="00FC4C27" w:rsidRDefault="00C02C2F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01/04/25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A30D3" w14:textId="77777777" w:rsidR="00FC4C27" w:rsidRDefault="00C02C2F" w:rsidP="00FC4C27">
                  <w:pPr>
                    <w:spacing w:after="0" w:line="240" w:lineRule="auto"/>
                    <w:jc w:val="center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08/04/25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000C5" w14:textId="77777777" w:rsidR="00FC4C27" w:rsidRDefault="00C02C2F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15/04/25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A519E" w14:textId="77777777" w:rsidR="00FC4C27" w:rsidRDefault="00C02C2F" w:rsidP="00FC4C27">
                  <w:pPr>
                    <w:spacing w:after="0" w:line="240" w:lineRule="auto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22/04/25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A0240" w14:textId="77777777" w:rsidR="00FC4C27" w:rsidRDefault="00C02C2F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29/04/25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521A7" w14:textId="77777777" w:rsidR="00FC4C27" w:rsidRDefault="00C02C2F" w:rsidP="00FC4C27">
                  <w:pPr>
                    <w:spacing w:after="0" w:line="240" w:lineRule="auto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06/05/25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8B353" w14:textId="77777777" w:rsidR="00FC4C27" w:rsidRDefault="00C02C2F" w:rsidP="00FC4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13/05/25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43EB5" w14:textId="77777777" w:rsidR="00FC4C27" w:rsidRDefault="00C02C2F" w:rsidP="00FC4C27">
                  <w:pPr>
                    <w:spacing w:after="0" w:line="240" w:lineRule="auto"/>
                  </w:pPr>
                  <w:r w:rsidRPr="004D7798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20/05/25</w:t>
                  </w:r>
                </w:p>
              </w:tc>
            </w:tr>
            <w:tr w:rsidR="00A27ECE" w14:paraId="052690C3" w14:textId="77777777" w:rsidTr="009F5C06">
              <w:trPr>
                <w:trHeight w:val="108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8BCFB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1. GRUP</w:t>
                  </w: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6CF17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236209010 - Sema Nur DÜRÜ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35A07" w14:textId="563B11BF" w:rsidR="00A27ECE" w:rsidRPr="0065515E" w:rsidRDefault="00A27ECE" w:rsidP="009F5C0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1B2FC" w14:textId="54DA4FFA" w:rsidR="00A27ECE" w:rsidRPr="0065515E" w:rsidRDefault="00A27ECE" w:rsidP="009F5C0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C2B83" w14:textId="77777777" w:rsidR="00A27ECE" w:rsidRPr="0065515E" w:rsidRDefault="00B22001" w:rsidP="009F5C06">
                  <w:pPr>
                    <w:spacing w:after="0" w:line="240" w:lineRule="auto"/>
                    <w:jc w:val="center"/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E22BE" w14:textId="77777777" w:rsidR="00A27ECE" w:rsidRPr="0065515E" w:rsidRDefault="00A27ECE" w:rsidP="009F5C06">
                  <w:pPr>
                    <w:spacing w:after="0" w:line="240" w:lineRule="auto"/>
                    <w:jc w:val="center"/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7D16E" w14:textId="77777777" w:rsidR="00A27ECE" w:rsidRPr="0065515E" w:rsidRDefault="00A27ECE" w:rsidP="009F5C06">
                  <w:pPr>
                    <w:spacing w:after="0" w:line="240" w:lineRule="auto"/>
                    <w:jc w:val="center"/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A2CEC" w14:textId="77777777" w:rsidR="00A27ECE" w:rsidRPr="0065515E" w:rsidRDefault="00A27ECE" w:rsidP="009F5C06">
                  <w:pPr>
                    <w:spacing w:after="0" w:line="240" w:lineRule="auto"/>
                    <w:jc w:val="center"/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A29E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5515E">
                    <w:t>ADÜ</w:t>
                  </w:r>
                </w:p>
              </w:tc>
            </w:tr>
            <w:tr w:rsidR="00A27ECE" w14:paraId="69CEC6AB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C3666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FAB51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236209021 - Burcu EKSİK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C081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FF12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3ADAD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AA26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46FF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7C22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F215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4EF7AC20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873A6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985DE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236209022 - </w:t>
                  </w:r>
                  <w:proofErr w:type="spellStart"/>
                  <w:r w:rsidRPr="0065515E">
                    <w:rPr>
                      <w:rFonts w:ascii="Arial" w:eastAsia="Arial" w:hAnsi="Arial"/>
                      <w:sz w:val="16"/>
                    </w:rPr>
                    <w:t>Berra</w:t>
                  </w:r>
                  <w:proofErr w:type="spellEnd"/>
                  <w:r w:rsidRPr="0065515E">
                    <w:rPr>
                      <w:rFonts w:ascii="Arial" w:eastAsia="Arial" w:hAnsi="Arial"/>
                      <w:sz w:val="16"/>
                    </w:rPr>
                    <w:t xml:space="preserve"> AVCI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151F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2530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8661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1A12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0278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8BE6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D725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3CD6B672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31687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3F6C9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236209024 - Irmak ÖZYARANLAR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F4A4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11D5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EADF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52BD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F665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50664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329C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4D7798" w14:paraId="2EA4BD27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2169F" w14:textId="77777777" w:rsidR="004D7798" w:rsidRPr="0065515E" w:rsidRDefault="004D7798" w:rsidP="004D779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A981E" w14:textId="77777777" w:rsidR="004D7798" w:rsidRPr="0065515E" w:rsidRDefault="00A27ECE" w:rsidP="004D7798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236209002 - Elif Nur BAYAR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AA63E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86F5D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530A1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77544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A974F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B70DD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5ACD8" w14:textId="77777777" w:rsidR="004D7798" w:rsidRPr="0065515E" w:rsidRDefault="004D7798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7CB32AF3" w14:textId="77777777" w:rsidTr="009F5C06">
              <w:trPr>
                <w:trHeight w:val="205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93D1D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2.GRUP</w:t>
                  </w: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A40FF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236209025 - Ceylin YÖRÜK 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C7112" w14:textId="1FAAF503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A9D47" w14:textId="3324A3C1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0692F" w14:textId="77777777" w:rsidR="00A27ECE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0195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94D1D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02CF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930D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</w:tr>
            <w:tr w:rsidR="00A27ECE" w14:paraId="6F93C896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3A8BD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D02E5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236209027 - Ceylin Irmak ÇİĞDEM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4F9CA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F7D3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3A81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411CF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C066C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F170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25CE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6CDAC670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31031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0D848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236209030 - Buse KÜLAH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609A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C96F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973F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21DDA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FEF3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9D61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735E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79E084D1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B9E77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B04BD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236209041 - Melek ASLAN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1816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E35D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468C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359F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EB51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5155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034A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1FFBC163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445D4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7B240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236209007 - Mustafa DAĞCI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E321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48B7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7891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3BD3A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F53E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2AC3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6B2F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4EC7776D" w14:textId="77777777" w:rsidTr="009F5C06">
              <w:trPr>
                <w:trHeight w:val="205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6B3EE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3. GRUP</w:t>
                  </w: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17773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236209044 - Ünal GANIZ 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01CEB" w14:textId="588B5CF0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2284E" w14:textId="757948DD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1165F" w14:textId="44B9740B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412C7" w14:textId="7C863C05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13514" w14:textId="4EC1FD18" w:rsidR="00A27ECE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E49D5" w14:textId="77777777" w:rsidR="00A27ECE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  <w:r w:rsidRPr="0065515E">
                    <w:rPr>
                      <w:sz w:val="0"/>
                    </w:rPr>
                    <w:t xml:space="preserve"> ADİ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35D1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</w:tr>
            <w:tr w:rsidR="00A27ECE" w14:paraId="0766B1B8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D6770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62189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236209045 - Açelya ÇETİN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1432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B47AD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99D6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74A8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246E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5DD9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19D2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6399C7E5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C9D70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09101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236209047 - Nur AYDEMİR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7997F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8779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0257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9D84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B601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2C1C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FC9B4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49D804A1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67D4D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1B609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236209052 - Mehmet ŞAN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1408D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62D6C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97E0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4745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FDE0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4D9C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2919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3320E8C9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665DB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E8CCD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236209015 - İlayda Nur BARAN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C734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E7C3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F867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6908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4145D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E14F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73820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720F3FF3" w14:textId="77777777" w:rsidTr="009F5C06">
              <w:trPr>
                <w:trHeight w:val="205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F3399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4. GRUP</w:t>
                  </w: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B407C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236209053 - Ayşe AKBULAK 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5AEF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5EC03" w14:textId="031764C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BDDFE" w14:textId="009CB0AA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04E3C" w14:textId="19A596F3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64265" w14:textId="3381DEB7" w:rsidR="00A27ECE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DD41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D4C9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</w:tr>
            <w:tr w:rsidR="00A27ECE" w14:paraId="459D1C3E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52EFC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84DFE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236209054 - </w:t>
                  </w:r>
                  <w:proofErr w:type="spellStart"/>
                  <w:r w:rsidRPr="0065515E">
                    <w:rPr>
                      <w:rFonts w:ascii="Arial" w:eastAsia="Arial" w:hAnsi="Arial"/>
                      <w:sz w:val="16"/>
                    </w:rPr>
                    <w:t>Yasenya</w:t>
                  </w:r>
                  <w:proofErr w:type="spellEnd"/>
                  <w:r w:rsidRPr="0065515E">
                    <w:rPr>
                      <w:rFonts w:ascii="Arial" w:eastAsia="Arial" w:hAnsi="Arial"/>
                      <w:sz w:val="16"/>
                    </w:rPr>
                    <w:t xml:space="preserve"> DEVECİ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4D7F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D547A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EA5EF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0A4F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50A6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C91CA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1EF1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13E54753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151C9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B6F00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236209055 - Nisan OLGUN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E2AD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D6945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C51A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49E5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AB45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52D7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D3EF6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161B2A4B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DFA77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E93BB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236209057 - Emine Zeynep İRVASA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62101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D2CC8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BD39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12704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29227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DC9D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63279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A27ECE" w14:paraId="5E7BF8AC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24D06" w14:textId="77777777" w:rsidR="00A27ECE" w:rsidRPr="0065515E" w:rsidRDefault="00A27ECE" w:rsidP="00A27E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1A77C" w14:textId="77777777" w:rsidR="00A27ECE" w:rsidRPr="0065515E" w:rsidRDefault="00A27ECE" w:rsidP="00A27ECE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236209018 - Yağmur DOLU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324BF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5B862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F7153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B624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72C6B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FD5DE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C8D0C" w14:textId="77777777" w:rsidR="00A27ECE" w:rsidRPr="0065515E" w:rsidRDefault="00A27ECE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B22001" w14:paraId="74C06E55" w14:textId="77777777" w:rsidTr="009F5C06">
              <w:trPr>
                <w:trHeight w:val="205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FCD3A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5. GRUP</w:t>
                  </w: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115BD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236209058 - Yiğit AKYILDIZ 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BF48A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115CB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DE769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378BE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BE372" w14:textId="1884BBE8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D2A37" w14:textId="163208B5" w:rsidR="00B22001" w:rsidRPr="0065515E" w:rsidRDefault="00B22001" w:rsidP="009F5C06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975FE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</w:tr>
            <w:tr w:rsidR="00B22001" w14:paraId="677099CA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5A3A6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3D905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236209067 - Gül ARSLAN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5953C2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F0322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7F809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32C16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F3862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2F321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5DF34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B22001" w14:paraId="50CF06AB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8DAA8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95E08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236209069 - Beyza UÇAK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95489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D00BB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1F49A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19CBA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64ACF" w14:textId="77777777" w:rsidR="00B22001" w:rsidRPr="0065515E" w:rsidRDefault="00B22001" w:rsidP="00B22001">
                  <w:pPr>
                    <w:spacing w:after="0" w:line="240" w:lineRule="auto"/>
                    <w:jc w:val="right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0CCBA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ADA22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536FD88F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FB06E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02B6C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236209074 - </w:t>
                  </w:r>
                  <w:proofErr w:type="spellStart"/>
                  <w:r w:rsidRPr="0065515E">
                    <w:rPr>
                      <w:rFonts w:ascii="Arial" w:eastAsia="Arial" w:hAnsi="Arial"/>
                      <w:sz w:val="16"/>
                    </w:rPr>
                    <w:t>Berra</w:t>
                  </w:r>
                  <w:proofErr w:type="spellEnd"/>
                  <w:r w:rsidRPr="0065515E">
                    <w:rPr>
                      <w:rFonts w:ascii="Arial" w:eastAsia="Arial" w:hAnsi="Arial"/>
                      <w:sz w:val="16"/>
                    </w:rPr>
                    <w:t xml:space="preserve"> Nur ÖZÇELİK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EC8AB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51A77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538F8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7781C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780DE" w14:textId="77777777" w:rsidR="00B22001" w:rsidRPr="0065515E" w:rsidRDefault="00B22001" w:rsidP="00B22001">
                  <w:pPr>
                    <w:spacing w:after="0" w:line="240" w:lineRule="auto"/>
                    <w:jc w:val="right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7B56A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78B83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0A2FF3EB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3DA18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26CA9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236209028 - Elif ARSLAN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F7419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5C1B7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57322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E9753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018EE" w14:textId="77777777" w:rsidR="00B22001" w:rsidRPr="0065515E" w:rsidRDefault="00B22001" w:rsidP="00B22001">
                  <w:pPr>
                    <w:spacing w:after="0" w:line="240" w:lineRule="auto"/>
                    <w:jc w:val="right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92AC5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A85E8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4C2D5946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D41A8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CA837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236209061 - Rabia Sıla DURAN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E2C42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4B77E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03C9B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1EC5C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56E8C" w14:textId="77777777" w:rsidR="00B22001" w:rsidRPr="0065515E" w:rsidRDefault="00B22001" w:rsidP="00B22001">
                  <w:pPr>
                    <w:spacing w:after="0" w:line="240" w:lineRule="auto"/>
                    <w:jc w:val="right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EC4A2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A312C" w14:textId="77777777" w:rsidR="00B22001" w:rsidRPr="0065515E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5BCEE0FA" w14:textId="77777777" w:rsidTr="009F5C06">
              <w:trPr>
                <w:trHeight w:val="205"/>
              </w:trPr>
              <w:tc>
                <w:tcPr>
                  <w:tcW w:w="674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6A8AD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lastRenderedPageBreak/>
                    <w:t>6. GRUP</w:t>
                  </w:r>
                </w:p>
                <w:p w14:paraId="1A41AAF3" w14:textId="77777777" w:rsidR="00B22001" w:rsidRPr="0065515E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7E54C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236209075 - Emre Can USTA 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48E38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rPr>
                      <w:sz w:val="0"/>
                    </w:rPr>
                    <w:t>AYD</w:t>
                  </w: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0CC9E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68DCF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B11D2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t>ADÜ</w:t>
                  </w: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77409" w14:textId="4E7E125D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B79CD" w14:textId="37298272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C831D" w14:textId="77777777" w:rsidR="00B22001" w:rsidRPr="0065515E" w:rsidRDefault="00B22001" w:rsidP="009F5C06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65515E">
                    <w:rPr>
                      <w:sz w:val="0"/>
                    </w:rPr>
                    <w:t>ADÜ</w:t>
                  </w:r>
                  <w:r w:rsidRPr="0065515E">
                    <w:t xml:space="preserve"> </w:t>
                  </w:r>
                  <w:r w:rsidR="0012564F" w:rsidRPr="0065515E">
                    <w:t xml:space="preserve">                  </w:t>
                  </w:r>
                  <w:proofErr w:type="spellStart"/>
                  <w:r w:rsidRPr="0065515E">
                    <w:t>ADÜ</w:t>
                  </w:r>
                  <w:proofErr w:type="spellEnd"/>
                </w:p>
              </w:tc>
            </w:tr>
            <w:tr w:rsidR="00B22001" w14:paraId="3AC88826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9B0D0" w14:textId="77777777" w:rsidR="00B22001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0D4CE" w14:textId="77777777" w:rsidR="00B22001" w:rsidRDefault="00B22001" w:rsidP="00B22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236209078 - Derya KABA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0DA59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5574E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33669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B2346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51910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F2C1E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C424D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18527CFE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BDD2A" w14:textId="77777777" w:rsidR="00B22001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07969" w14:textId="77777777" w:rsidR="00B22001" w:rsidRDefault="00B22001" w:rsidP="00B22001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236209084 - Bilge GÜLBİTTİ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E9339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2E8FD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138B5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948E6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E94E4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2D9E6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E3C0D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69049BA3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1CD94" w14:textId="77777777" w:rsidR="00B22001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86E2D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236209068 - Eda BACAKSIZ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76BCC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F3479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CC4BF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4B578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28D84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BE162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2640A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386339ED" w14:textId="77777777" w:rsidTr="009F5C06">
              <w:trPr>
                <w:trHeight w:val="205"/>
              </w:trPr>
              <w:tc>
                <w:tcPr>
                  <w:tcW w:w="674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3AB68" w14:textId="77777777" w:rsidR="00B22001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4" w:space="0" w:color="D3D3D3"/>
                    <w:left w:val="single" w:sz="4" w:space="0" w:color="D3D3D3"/>
                    <w:bottom w:val="single" w:sz="4" w:space="0" w:color="D3D3D3"/>
                    <w:right w:val="single" w:sz="4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3A3E7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 xml:space="preserve">236209079 - Damla KURT </w:t>
                  </w: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396C8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C4388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7A02F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8F481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8D301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3948D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687C3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001" w14:paraId="4E64B485" w14:textId="77777777" w:rsidTr="009F5C06">
              <w:trPr>
                <w:trHeight w:val="205"/>
              </w:trPr>
              <w:tc>
                <w:tcPr>
                  <w:tcW w:w="674" w:type="dxa"/>
                  <w:tcBorders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21D20" w14:textId="77777777" w:rsidR="00B22001" w:rsidRDefault="00B22001" w:rsidP="00B220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4" w:type="dxa"/>
                  <w:tcBorders>
                    <w:top w:val="single" w:sz="3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44146" w14:textId="77777777" w:rsidR="00B22001" w:rsidRPr="0065515E" w:rsidRDefault="00B22001" w:rsidP="00B22001">
                  <w:pPr>
                    <w:spacing w:after="0" w:line="240" w:lineRule="auto"/>
                  </w:pPr>
                  <w:r w:rsidRPr="0065515E">
                    <w:rPr>
                      <w:rFonts w:ascii="Arial" w:eastAsia="Arial" w:hAnsi="Arial"/>
                      <w:sz w:val="16"/>
                    </w:rPr>
                    <w:t>236209081 - Gökçe Bahar GÜLER</w:t>
                  </w:r>
                </w:p>
              </w:tc>
              <w:tc>
                <w:tcPr>
                  <w:tcW w:w="1700" w:type="dxa"/>
                  <w:gridSpan w:val="2"/>
                  <w:tcBorders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8DC71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DB5DE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6BED1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4" w:space="0" w:color="808080"/>
                    <w:bottom w:val="single" w:sz="4" w:space="0" w:color="auto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34879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3" w:space="0" w:color="808080"/>
                    <w:bottom w:val="single" w:sz="4" w:space="0" w:color="auto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FF6B0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3" w:space="0" w:color="808080"/>
                    <w:bottom w:val="single" w:sz="4" w:space="0" w:color="auto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7A8A3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left w:val="single" w:sz="3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D41DE" w14:textId="77777777" w:rsidR="00B22001" w:rsidRDefault="00B22001" w:rsidP="00B220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6E281D" w14:textId="77777777" w:rsidR="00D6257C" w:rsidRDefault="00D6257C">
            <w:pPr>
              <w:spacing w:after="0" w:line="240" w:lineRule="auto"/>
            </w:pPr>
          </w:p>
        </w:tc>
        <w:tc>
          <w:tcPr>
            <w:tcW w:w="538" w:type="dxa"/>
          </w:tcPr>
          <w:p w14:paraId="05059331" w14:textId="77777777" w:rsidR="00D6257C" w:rsidRDefault="00D6257C">
            <w:pPr>
              <w:pStyle w:val="EmptyCellLayoutStyle"/>
              <w:spacing w:after="0" w:line="240" w:lineRule="auto"/>
            </w:pPr>
          </w:p>
        </w:tc>
      </w:tr>
    </w:tbl>
    <w:p w14:paraId="25B26D6F" w14:textId="77777777" w:rsidR="00D6257C" w:rsidRDefault="00D6257C">
      <w:pPr>
        <w:spacing w:after="0" w:line="240" w:lineRule="auto"/>
      </w:pPr>
    </w:p>
    <w:sectPr w:rsidR="00D6257C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7B590" w14:textId="77777777" w:rsidR="00470CF8" w:rsidRDefault="00470CF8">
      <w:pPr>
        <w:spacing w:after="0" w:line="240" w:lineRule="auto"/>
      </w:pPr>
      <w:r>
        <w:separator/>
      </w:r>
    </w:p>
  </w:endnote>
  <w:endnote w:type="continuationSeparator" w:id="0">
    <w:p w14:paraId="05C94171" w14:textId="77777777" w:rsidR="00470CF8" w:rsidRDefault="0047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D6257C" w14:paraId="58689D7D" w14:textId="77777777">
      <w:tc>
        <w:tcPr>
          <w:tcW w:w="552" w:type="dxa"/>
        </w:tcPr>
        <w:p w14:paraId="598A5E2D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C4BD69D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4751EF2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3128EB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FB94B8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285060D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1445E4D6" w14:textId="77777777" w:rsidR="00D6257C" w:rsidRDefault="00D6257C">
          <w:pPr>
            <w:pStyle w:val="EmptyCellLayoutStyle"/>
            <w:spacing w:after="0" w:line="240" w:lineRule="auto"/>
          </w:pPr>
        </w:p>
      </w:tc>
    </w:tr>
    <w:tr w:rsidR="00D6257C" w14:paraId="4C2EBE28" w14:textId="77777777">
      <w:tc>
        <w:tcPr>
          <w:tcW w:w="552" w:type="dxa"/>
        </w:tcPr>
        <w:p w14:paraId="406EA3A5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F88C59C" w14:textId="77777777" w:rsidR="00D6257C" w:rsidRDefault="001925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9CDC116" wp14:editId="357522C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D11D540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602EE186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18EB377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A879147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1DDD41B7" w14:textId="77777777" w:rsidR="00D6257C" w:rsidRDefault="00D6257C">
          <w:pPr>
            <w:pStyle w:val="EmptyCellLayoutStyle"/>
            <w:spacing w:after="0" w:line="240" w:lineRule="auto"/>
          </w:pPr>
        </w:p>
      </w:tc>
    </w:tr>
    <w:tr w:rsidR="00D6257C" w14:paraId="6E134578" w14:textId="77777777">
      <w:tc>
        <w:tcPr>
          <w:tcW w:w="552" w:type="dxa"/>
        </w:tcPr>
        <w:p w14:paraId="3841D29B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039687D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6A57A1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D6257C" w14:paraId="614EFE53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BB09BA0" w14:textId="77777777" w:rsidR="00D6257C" w:rsidRDefault="001925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28.09.2023</w:t>
                </w:r>
              </w:p>
            </w:tc>
          </w:tr>
        </w:tbl>
        <w:p w14:paraId="2E7F8EA5" w14:textId="77777777" w:rsidR="00D6257C" w:rsidRDefault="00D6257C">
          <w:pPr>
            <w:spacing w:after="0" w:line="240" w:lineRule="auto"/>
          </w:pPr>
        </w:p>
      </w:tc>
      <w:tc>
        <w:tcPr>
          <w:tcW w:w="141" w:type="dxa"/>
        </w:tcPr>
        <w:p w14:paraId="6E901745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6257C" w14:paraId="4225D7F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8D9AF46" w14:textId="77777777" w:rsidR="00D6257C" w:rsidRDefault="001925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DBCA4B" w14:textId="77777777" w:rsidR="00D6257C" w:rsidRDefault="00D6257C">
          <w:pPr>
            <w:spacing w:after="0" w:line="240" w:lineRule="auto"/>
          </w:pPr>
        </w:p>
      </w:tc>
      <w:tc>
        <w:tcPr>
          <w:tcW w:w="552" w:type="dxa"/>
        </w:tcPr>
        <w:p w14:paraId="4AEC80BA" w14:textId="77777777" w:rsidR="00D6257C" w:rsidRDefault="00D6257C">
          <w:pPr>
            <w:pStyle w:val="EmptyCellLayoutStyle"/>
            <w:spacing w:after="0" w:line="240" w:lineRule="auto"/>
          </w:pPr>
        </w:p>
      </w:tc>
    </w:tr>
    <w:tr w:rsidR="00D6257C" w14:paraId="22FB000C" w14:textId="77777777">
      <w:tc>
        <w:tcPr>
          <w:tcW w:w="552" w:type="dxa"/>
        </w:tcPr>
        <w:p w14:paraId="745D0DFE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0EEBDCA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F3B33E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0D302898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92053F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DFF3EF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99E24EA" w14:textId="77777777" w:rsidR="00D6257C" w:rsidRDefault="00D625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62A7" w14:textId="77777777" w:rsidR="00470CF8" w:rsidRDefault="00470CF8">
      <w:pPr>
        <w:spacing w:after="0" w:line="240" w:lineRule="auto"/>
      </w:pPr>
      <w:r>
        <w:separator/>
      </w:r>
    </w:p>
  </w:footnote>
  <w:footnote w:type="continuationSeparator" w:id="0">
    <w:p w14:paraId="02C71B48" w14:textId="77777777" w:rsidR="00470CF8" w:rsidRDefault="0047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D6257C" w14:paraId="4DC1B48C" w14:textId="77777777">
      <w:tc>
        <w:tcPr>
          <w:tcW w:w="566" w:type="dxa"/>
        </w:tcPr>
        <w:p w14:paraId="1CCEEA97" w14:textId="77777777" w:rsidR="00D6257C" w:rsidRDefault="00D6257C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D6257C" w14:paraId="2E5698C4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90A61CC" w14:textId="77777777" w:rsidR="00D6257C" w:rsidRDefault="001925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4B2F5FE2" w14:textId="77777777" w:rsidR="00D6257C" w:rsidRDefault="00D6257C">
          <w:pPr>
            <w:spacing w:after="0" w:line="240" w:lineRule="auto"/>
          </w:pPr>
        </w:p>
      </w:tc>
      <w:tc>
        <w:tcPr>
          <w:tcW w:w="566" w:type="dxa"/>
        </w:tcPr>
        <w:p w14:paraId="737E4248" w14:textId="77777777" w:rsidR="00D6257C" w:rsidRDefault="00D625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7C"/>
    <w:rsid w:val="000864D0"/>
    <w:rsid w:val="000B3FCC"/>
    <w:rsid w:val="0012564F"/>
    <w:rsid w:val="001925D3"/>
    <w:rsid w:val="00206802"/>
    <w:rsid w:val="00286D06"/>
    <w:rsid w:val="002C44D7"/>
    <w:rsid w:val="003F5E1F"/>
    <w:rsid w:val="0043197D"/>
    <w:rsid w:val="00470CF8"/>
    <w:rsid w:val="0047223F"/>
    <w:rsid w:val="004D7798"/>
    <w:rsid w:val="005B7F5E"/>
    <w:rsid w:val="005F2B57"/>
    <w:rsid w:val="00625294"/>
    <w:rsid w:val="0065515E"/>
    <w:rsid w:val="00666CC6"/>
    <w:rsid w:val="006C2319"/>
    <w:rsid w:val="006F71D0"/>
    <w:rsid w:val="0073126F"/>
    <w:rsid w:val="00752E62"/>
    <w:rsid w:val="008411C3"/>
    <w:rsid w:val="008E7137"/>
    <w:rsid w:val="00935B29"/>
    <w:rsid w:val="009F5C06"/>
    <w:rsid w:val="00A2603A"/>
    <w:rsid w:val="00A27ECE"/>
    <w:rsid w:val="00A501EB"/>
    <w:rsid w:val="00A72947"/>
    <w:rsid w:val="00B22001"/>
    <w:rsid w:val="00B831FD"/>
    <w:rsid w:val="00BB7328"/>
    <w:rsid w:val="00C02C2F"/>
    <w:rsid w:val="00C44CA0"/>
    <w:rsid w:val="00D6257C"/>
    <w:rsid w:val="00DD3990"/>
    <w:rsid w:val="00E556E6"/>
    <w:rsid w:val="00E90320"/>
    <w:rsid w:val="00F152C4"/>
    <w:rsid w:val="00F56D26"/>
    <w:rsid w:val="00F65EBD"/>
    <w:rsid w:val="00F66AD0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3DE9"/>
  <w15:docId w15:val="{5FBED270-BF92-4BE0-83B1-0974BD72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Hp</dc:creator>
  <dc:description/>
  <cp:lastModifiedBy>Aidata</cp:lastModifiedBy>
  <cp:revision>6</cp:revision>
  <dcterms:created xsi:type="dcterms:W3CDTF">2025-02-10T08:51:00Z</dcterms:created>
  <dcterms:modified xsi:type="dcterms:W3CDTF">2025-02-14T12:08:00Z</dcterms:modified>
</cp:coreProperties>
</file>