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544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5703"/>
        <w:gridCol w:w="2660"/>
      </w:tblGrid>
      <w:tr w:rsidR="00413717" w:rsidRPr="003408E6" w:rsidTr="00BF1DA8">
        <w:trPr>
          <w:trHeight w:val="1691"/>
        </w:trPr>
        <w:tc>
          <w:tcPr>
            <w:tcW w:w="1413" w:type="dxa"/>
            <w:tcBorders>
              <w:right w:val="single" w:sz="4" w:space="0" w:color="BFBFBF"/>
            </w:tcBorders>
            <w:vAlign w:val="center"/>
          </w:tcPr>
          <w:p w:rsidR="00413717" w:rsidRPr="00EA04AC" w:rsidRDefault="00624A8F" w:rsidP="00802741">
            <w:pPr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</w:rPr>
            </w:pPr>
            <w:bookmarkStart w:id="0" w:name="_GoBack"/>
            <w:bookmarkEnd w:id="0"/>
            <w:r w:rsidRPr="005A55F5">
              <w:rPr>
                <w:noProof/>
              </w:rPr>
              <w:drawing>
                <wp:inline distT="0" distB="0" distL="0" distR="0">
                  <wp:extent cx="704850" cy="704850"/>
                  <wp:effectExtent l="0" t="0" r="0" b="0"/>
                  <wp:docPr id="1" name="Resim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3" w:type="dxa"/>
            <w:tcBorders>
              <w:left w:val="single" w:sz="4" w:space="0" w:color="BFBFBF"/>
            </w:tcBorders>
            <w:vAlign w:val="center"/>
          </w:tcPr>
          <w:p w:rsidR="00413717" w:rsidRPr="00EC23AE" w:rsidRDefault="00413717" w:rsidP="00802741">
            <w:pPr>
              <w:pStyle w:val="stBilgi"/>
              <w:jc w:val="center"/>
              <w:rPr>
                <w:rFonts w:ascii="Times New Roman" w:hAnsi="Times New Roman"/>
                <w:b/>
              </w:rPr>
            </w:pPr>
            <w:r w:rsidRPr="00EC23AE">
              <w:rPr>
                <w:rFonts w:ascii="Times New Roman" w:hAnsi="Times New Roman"/>
                <w:b/>
              </w:rPr>
              <w:t>AYDIN ADNAN MENDERES ÜNİVERSİTESİ</w:t>
            </w:r>
          </w:p>
          <w:p w:rsidR="00413717" w:rsidRPr="00EC23AE" w:rsidRDefault="00413717" w:rsidP="00802741">
            <w:pPr>
              <w:pStyle w:val="stBilgi"/>
              <w:tabs>
                <w:tab w:val="left" w:pos="5761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AYDIN SAĞLIK HİZMETLERİ MESLEK</w:t>
            </w:r>
            <w:r w:rsidRPr="00EC23AE">
              <w:rPr>
                <w:rFonts w:ascii="Times New Roman" w:hAnsi="Times New Roman"/>
                <w:b/>
              </w:rPr>
              <w:t>YÜKSEKOKULU</w:t>
            </w:r>
          </w:p>
          <w:p w:rsidR="00413717" w:rsidRDefault="00413717" w:rsidP="00802741">
            <w:pPr>
              <w:pStyle w:val="stBilgi"/>
              <w:rPr>
                <w:rFonts w:ascii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  <w:p w:rsidR="00413717" w:rsidRDefault="00413717" w:rsidP="00802741">
            <w:pPr>
              <w:pStyle w:val="stBilgi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3717" w:rsidRPr="007C6D22" w:rsidRDefault="00413717" w:rsidP="00802741">
            <w:pPr>
              <w:pStyle w:val="stBilgi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6D22">
              <w:rPr>
                <w:rFonts w:ascii="Times New Roman" w:hAnsi="Times New Roman"/>
                <w:b/>
                <w:sz w:val="24"/>
                <w:szCs w:val="24"/>
              </w:rPr>
              <w:t>STAJ BİLGİ FORMU</w:t>
            </w:r>
          </w:p>
        </w:tc>
        <w:tc>
          <w:tcPr>
            <w:tcW w:w="2660" w:type="dxa"/>
            <w:tcBorders>
              <w:left w:val="single" w:sz="4" w:space="0" w:color="BFBFBF"/>
            </w:tcBorders>
            <w:vAlign w:val="center"/>
          </w:tcPr>
          <w:p w:rsidR="00413717" w:rsidRPr="00EB60E0" w:rsidRDefault="00413717" w:rsidP="008027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Doküman No:</w:t>
            </w:r>
            <w:r w:rsidRPr="00EB60E0">
              <w:rPr>
                <w:b/>
                <w:sz w:val="20"/>
                <w:szCs w:val="20"/>
              </w:rPr>
              <w:t>ASHMYO-</w:t>
            </w:r>
            <w:r w:rsidR="00997A82">
              <w:rPr>
                <w:b/>
                <w:sz w:val="20"/>
                <w:szCs w:val="20"/>
              </w:rPr>
              <w:t>08</w:t>
            </w:r>
          </w:p>
          <w:p w:rsidR="00413717" w:rsidRPr="00EB60E0" w:rsidRDefault="00BF1DA8" w:rsidP="0080274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Düzenleme </w:t>
            </w:r>
            <w:r w:rsidR="00413717" w:rsidRPr="00EB60E0">
              <w:rPr>
                <w:b/>
                <w:sz w:val="20"/>
                <w:szCs w:val="20"/>
              </w:rPr>
              <w:t>Tarih</w:t>
            </w:r>
            <w:r>
              <w:rPr>
                <w:b/>
                <w:sz w:val="20"/>
                <w:szCs w:val="20"/>
              </w:rPr>
              <w:t>i</w:t>
            </w:r>
            <w:r w:rsidR="00413717" w:rsidRPr="00EB60E0">
              <w:rPr>
                <w:b/>
                <w:sz w:val="20"/>
                <w:szCs w:val="20"/>
              </w:rPr>
              <w:t>:</w:t>
            </w:r>
            <w:r w:rsidR="00395DDD">
              <w:rPr>
                <w:b/>
                <w:sz w:val="20"/>
                <w:szCs w:val="20"/>
              </w:rPr>
              <w:t>02.05</w:t>
            </w:r>
            <w:r w:rsidR="00413717">
              <w:rPr>
                <w:b/>
                <w:sz w:val="20"/>
                <w:szCs w:val="20"/>
              </w:rPr>
              <w:t>.2025</w:t>
            </w:r>
          </w:p>
          <w:p w:rsidR="00413717" w:rsidRPr="003408E6" w:rsidRDefault="00413717" w:rsidP="00802741">
            <w:pPr>
              <w:rPr>
                <w:b/>
              </w:rPr>
            </w:pPr>
            <w:r w:rsidRPr="00EB60E0">
              <w:rPr>
                <w:b/>
                <w:sz w:val="20"/>
                <w:szCs w:val="20"/>
              </w:rPr>
              <w:t>Revizyon Tarihi:</w:t>
            </w:r>
          </w:p>
        </w:tc>
      </w:tr>
    </w:tbl>
    <w:p w:rsidR="00B9346E" w:rsidRPr="00C046DA" w:rsidRDefault="00B9346E" w:rsidP="00C046DA">
      <w:pPr>
        <w:tabs>
          <w:tab w:val="center" w:pos="4536"/>
          <w:tab w:val="right" w:pos="9072"/>
        </w:tabs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4381"/>
        <w:gridCol w:w="4831"/>
      </w:tblGrid>
      <w:tr w:rsidR="00B9346E" w:rsidTr="00413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2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46E" w:rsidRDefault="00B9346E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B9346E" w:rsidRDefault="00B9346E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B9346E" w:rsidRDefault="00B9346E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:rsidR="00B9346E" w:rsidRDefault="00B9346E">
            <w:pPr>
              <w:pStyle w:val="TableParagraph"/>
              <w:kinsoku w:val="0"/>
              <w:overflowPunct w:val="0"/>
              <w:ind w:left="111"/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346E" w:rsidRDefault="00B9346E">
            <w:pPr>
              <w:pStyle w:val="TableParagraph"/>
              <w:kinsoku w:val="0"/>
              <w:overflowPunct w:val="0"/>
              <w:spacing w:before="3"/>
              <w:ind w:left="111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Staj</w:t>
            </w:r>
            <w:r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yapacak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öğrenciler</w:t>
            </w:r>
          </w:p>
          <w:p w:rsidR="00B9346E" w:rsidRDefault="00B9346E">
            <w:pPr>
              <w:pStyle w:val="TableParagraph"/>
              <w:kinsoku w:val="0"/>
              <w:overflowPunct w:val="0"/>
              <w:spacing w:before="130" w:line="474" w:lineRule="auto"/>
              <w:ind w:left="159"/>
            </w:pP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Bahar</w:t>
            </w:r>
            <w:r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Yarıyılında</w:t>
            </w: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  <w:u w:val="single"/>
              </w:rPr>
              <w:t>STAJ</w:t>
            </w:r>
            <w:r>
              <w:rPr>
                <w:rFonts w:ascii="Calibri" w:hAnsi="Calibri" w:cs="Calibri"/>
                <w:b/>
                <w:bCs/>
                <w:spacing w:val="-5"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  <w:u w:val="single"/>
              </w:rPr>
              <w:t>dersine</w:t>
            </w:r>
            <w:r>
              <w:rPr>
                <w:rFonts w:ascii="Calibri" w:hAnsi="Calibri" w:cs="Calibri"/>
                <w:b/>
                <w:bCs/>
                <w:spacing w:val="-8"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  <w:u w:val="single"/>
              </w:rPr>
              <w:t>kay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ıtl</w:t>
            </w:r>
            <w:r>
              <w:rPr>
                <w:rFonts w:ascii="Calibri" w:hAnsi="Calibri" w:cs="Calibri"/>
                <w:b/>
                <w:bCs/>
                <w:spacing w:val="-49"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  <w:u w:val="single"/>
              </w:rPr>
              <w:t>anmal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ı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  <w:u w:val="single"/>
              </w:rPr>
              <w:t>dır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.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  <w:u w:val="single"/>
              </w:rPr>
              <w:t xml:space="preserve">ISG </w:t>
            </w: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  <w:u w:val="single"/>
              </w:rPr>
              <w:t>103</w:t>
            </w:r>
            <w:r>
              <w:rPr>
                <w:rFonts w:ascii="Calibri" w:hAnsi="Calibri" w:cs="Calibri"/>
                <w:b/>
                <w:bCs/>
                <w:spacing w:val="-5"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  <w:u w:val="single"/>
              </w:rPr>
              <w:t>der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si</w:t>
            </w: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  <w:u w:val="single"/>
              </w:rPr>
              <w:t>ni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  <w:u w:val="single"/>
              </w:rPr>
              <w:t>başarmı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ş</w:t>
            </w: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  <w:u w:val="single"/>
              </w:rPr>
              <w:t>olmalı</w:t>
            </w:r>
            <w:r>
              <w:rPr>
                <w:rFonts w:ascii="Calibri" w:hAnsi="Calibri" w:cs="Calibri"/>
                <w:b/>
                <w:bCs/>
                <w:spacing w:val="-49"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  <w:u w:val="single"/>
              </w:rPr>
              <w:t>dır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. </w:t>
            </w:r>
          </w:p>
        </w:tc>
        <w:tc>
          <w:tcPr>
            <w:tcW w:w="4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346E" w:rsidRDefault="00B9346E">
            <w:pPr>
              <w:pStyle w:val="TableParagraph"/>
              <w:kinsoku w:val="0"/>
              <w:overflowPunct w:val="0"/>
              <w:spacing w:before="11"/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  <w:p w:rsidR="00B9346E" w:rsidRDefault="00B9346E">
            <w:pPr>
              <w:pStyle w:val="TableParagraph"/>
              <w:kinsoku w:val="0"/>
              <w:overflowPunct w:val="0"/>
            </w:pPr>
          </w:p>
        </w:tc>
      </w:tr>
      <w:tr w:rsidR="00B9346E" w:rsidTr="00413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3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46E" w:rsidRDefault="00B9346E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B9346E" w:rsidRDefault="00B9346E">
            <w:pPr>
              <w:pStyle w:val="TableParagraph"/>
              <w:kinsoku w:val="0"/>
              <w:overflowPunct w:val="0"/>
              <w:spacing w:before="188"/>
              <w:ind w:left="111"/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46E" w:rsidRDefault="00B9346E">
            <w:pPr>
              <w:pStyle w:val="TableParagraph"/>
              <w:kinsoku w:val="0"/>
              <w:overflowPunct w:val="0"/>
              <w:spacing w:before="5"/>
              <w:ind w:left="111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ASHMYO</w:t>
            </w:r>
            <w:r>
              <w:rPr>
                <w:rFonts w:ascii="Calibri" w:hAnsi="Calibri" w:cs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Yüksekokul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Kurulu</w:t>
            </w:r>
            <w:r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Kararı</w:t>
            </w:r>
            <w:r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gereği,</w:t>
            </w:r>
          </w:p>
          <w:p w:rsidR="00B9346E" w:rsidRDefault="00C046DA">
            <w:pPr>
              <w:pStyle w:val="TableParagraph"/>
              <w:kinsoku w:val="0"/>
              <w:overflowPunct w:val="0"/>
              <w:spacing w:before="131" w:line="353" w:lineRule="auto"/>
              <w:ind w:left="111" w:right="639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………………………………..</w:t>
            </w:r>
            <w:r w:rsidR="00B9346E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yılı</w:t>
            </w:r>
            <w:r w:rsidR="00B9346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9346E">
              <w:rPr>
                <w:rFonts w:ascii="Calibri" w:hAnsi="Calibri" w:cs="Calibri"/>
                <w:spacing w:val="-1"/>
                <w:sz w:val="22"/>
                <w:szCs w:val="22"/>
              </w:rPr>
              <w:t>staj</w:t>
            </w:r>
            <w:r w:rsidR="00B9346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9346E">
              <w:rPr>
                <w:rFonts w:ascii="Calibri" w:hAnsi="Calibri" w:cs="Calibri"/>
                <w:spacing w:val="-1"/>
                <w:sz w:val="22"/>
                <w:szCs w:val="22"/>
              </w:rPr>
              <w:t>tarihleri</w:t>
            </w:r>
            <w:r w:rsidR="00B9346E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8"/>
                <w:szCs w:val="28"/>
              </w:rPr>
              <w:t>………………/……………….</w:t>
            </w:r>
            <w:r w:rsidR="00B9346E">
              <w:rPr>
                <w:rFonts w:ascii="Calibri" w:hAnsi="Calibri" w:cs="Calibri"/>
                <w:b/>
                <w:bCs/>
                <w:spacing w:val="-2"/>
                <w:sz w:val="28"/>
                <w:szCs w:val="28"/>
              </w:rPr>
              <w:t xml:space="preserve"> </w:t>
            </w:r>
            <w:r w:rsidR="00B9346E">
              <w:rPr>
                <w:rFonts w:ascii="Calibri" w:hAnsi="Calibri" w:cs="Calibri"/>
                <w:sz w:val="22"/>
                <w:szCs w:val="22"/>
              </w:rPr>
              <w:t xml:space="preserve">(20 </w:t>
            </w:r>
            <w:r w:rsidR="00B9346E">
              <w:rPr>
                <w:rFonts w:ascii="Calibri" w:hAnsi="Calibri" w:cs="Calibri"/>
                <w:spacing w:val="-1"/>
                <w:sz w:val="22"/>
                <w:szCs w:val="22"/>
              </w:rPr>
              <w:t>işgünü)</w:t>
            </w:r>
            <w:r w:rsidR="00B9346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9346E">
              <w:rPr>
                <w:rFonts w:ascii="Calibri" w:hAnsi="Calibri" w:cs="Calibri"/>
                <w:spacing w:val="-1"/>
                <w:sz w:val="22"/>
                <w:szCs w:val="22"/>
              </w:rPr>
              <w:t>olarak</w:t>
            </w:r>
            <w:r w:rsidR="00B9346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9346E">
              <w:rPr>
                <w:rFonts w:ascii="Calibri" w:hAnsi="Calibri" w:cs="Calibri"/>
                <w:spacing w:val="-1"/>
                <w:sz w:val="22"/>
                <w:szCs w:val="22"/>
              </w:rPr>
              <w:t>belirle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</w:t>
            </w:r>
            <w:r w:rsidR="00B9346E">
              <w:rPr>
                <w:rFonts w:ascii="Calibri" w:hAnsi="Calibri" w:cs="Calibri"/>
                <w:spacing w:val="-1"/>
                <w:sz w:val="22"/>
                <w:szCs w:val="22"/>
              </w:rPr>
              <w:t>miştir.</w:t>
            </w:r>
            <w:r w:rsidR="00B9346E">
              <w:rPr>
                <w:rFonts w:ascii="Calibri" w:hAnsi="Calibri" w:cs="Calibri"/>
                <w:spacing w:val="53"/>
                <w:sz w:val="22"/>
                <w:szCs w:val="22"/>
              </w:rPr>
              <w:t xml:space="preserve"> </w:t>
            </w:r>
            <w:r w:rsidR="00B9346E">
              <w:rPr>
                <w:rFonts w:ascii="Calibri" w:hAnsi="Calibri" w:cs="Calibri"/>
                <w:spacing w:val="-1"/>
                <w:sz w:val="22"/>
                <w:szCs w:val="22"/>
              </w:rPr>
              <w:t>Tarihler</w:t>
            </w:r>
            <w:r w:rsidR="00B9346E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="00B9346E">
              <w:rPr>
                <w:rFonts w:ascii="Calibri" w:hAnsi="Calibri" w:cs="Calibri"/>
                <w:spacing w:val="-1"/>
                <w:sz w:val="22"/>
                <w:szCs w:val="22"/>
              </w:rPr>
              <w:t>değiştirilemez.</w:t>
            </w:r>
          </w:p>
        </w:tc>
      </w:tr>
      <w:tr w:rsidR="00B9346E" w:rsidTr="00413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1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46E" w:rsidRDefault="00B9346E">
            <w:pPr>
              <w:pStyle w:val="TableParagraph"/>
              <w:kinsoku w:val="0"/>
              <w:overflowPunct w:val="0"/>
              <w:spacing w:before="3"/>
              <w:ind w:left="111"/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46E" w:rsidRDefault="00B9346E">
            <w:pPr>
              <w:pStyle w:val="TableParagraph"/>
              <w:kinsoku w:val="0"/>
              <w:overflowPunct w:val="0"/>
              <w:spacing w:before="3"/>
              <w:ind w:left="111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Stajlar</w:t>
            </w:r>
            <w:r>
              <w:rPr>
                <w:rFonts w:ascii="Calibri" w:hAnsi="Calibri" w:cs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Kamu</w:t>
            </w:r>
            <w:r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Kurum</w:t>
            </w:r>
            <w:r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ve</w:t>
            </w:r>
            <w:r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Kuruluşları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ile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Özel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Sektör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İşletme/İşyerinde</w:t>
            </w:r>
            <w:r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yapılabilir.</w:t>
            </w:r>
          </w:p>
        </w:tc>
      </w:tr>
      <w:tr w:rsidR="00B9346E" w:rsidTr="00413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1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46E" w:rsidRDefault="00B9346E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:rsidR="00B9346E" w:rsidRDefault="00B9346E">
            <w:pPr>
              <w:pStyle w:val="TableParagraph"/>
              <w:kinsoku w:val="0"/>
              <w:overflowPunct w:val="0"/>
              <w:ind w:left="111"/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46E" w:rsidRDefault="00B9346E">
            <w:pPr>
              <w:pStyle w:val="TableParagraph"/>
              <w:kinsoku w:val="0"/>
              <w:overflowPunct w:val="0"/>
              <w:spacing w:line="235" w:lineRule="auto"/>
              <w:ind w:left="111" w:right="1386" w:firstLine="47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ULUSAL</w:t>
            </w:r>
            <w:r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STAJ</w:t>
            </w:r>
            <w:r>
              <w:rPr>
                <w:rFonts w:ascii="Calibri" w:hAnsi="Calibri" w:cs="Calibri"/>
                <w:b/>
                <w:bCs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PROGRAMINDAN</w:t>
            </w:r>
            <w:r>
              <w:rPr>
                <w:rFonts w:ascii="Calibri" w:hAnsi="Calibri" w:cs="Calibri"/>
                <w:b/>
                <w:bCs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BAŞVURULAR</w:t>
            </w:r>
          </w:p>
          <w:p w:rsidR="00B9346E" w:rsidRDefault="00B9346E">
            <w:pPr>
              <w:pStyle w:val="TableParagraph"/>
              <w:kinsoku w:val="0"/>
              <w:overflowPunct w:val="0"/>
              <w:spacing w:before="1" w:line="243" w:lineRule="auto"/>
              <w:ind w:left="111" w:right="62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(Kamu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Kurum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ve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Kuruluşları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-Özel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Sektör</w:t>
            </w:r>
            <w:r>
              <w:rPr>
                <w:rFonts w:ascii="Calibri" w:hAnsi="Calibri" w:cs="Calibri"/>
                <w:spacing w:val="3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İşletme/İşyerinde</w:t>
            </w:r>
            <w:r>
              <w:rPr>
                <w:rFonts w:ascii="Calibri" w:hAnsi="Calibri" w:cs="Calibri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staj)</w:t>
            </w:r>
            <w:r>
              <w:rPr>
                <w:rFonts w:ascii="Calibri" w:hAnsi="Calibri" w:cs="Calibri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Cumhurbaşkanlığı</w:t>
            </w:r>
            <w:r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İnsan</w:t>
            </w:r>
            <w:r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Kaynakları</w:t>
            </w:r>
            <w:r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Ofisi</w:t>
            </w:r>
          </w:p>
          <w:p w:rsidR="00B9346E" w:rsidRDefault="00B9346E">
            <w:pPr>
              <w:pStyle w:val="TableParagraph"/>
              <w:kinsoku w:val="0"/>
              <w:overflowPunct w:val="0"/>
              <w:spacing w:line="251" w:lineRule="exact"/>
              <w:ind w:left="111"/>
            </w:pPr>
            <w:r>
              <w:rPr>
                <w:rFonts w:ascii="Calibri" w:hAnsi="Calibri" w:cs="Calibri"/>
                <w:sz w:val="22"/>
                <w:szCs w:val="22"/>
              </w:rPr>
              <w:t>Kariyer</w:t>
            </w:r>
            <w:r>
              <w:rPr>
                <w:rFonts w:ascii="Calibri" w:hAnsi="Calibri" w:cs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Kapısı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Ulusal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Staj</w:t>
            </w:r>
            <w:r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Programına</w:t>
            </w:r>
            <w:r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yapılır.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46E" w:rsidRDefault="00B9346E">
            <w:pPr>
              <w:pStyle w:val="TableParagraph"/>
              <w:kinsoku w:val="0"/>
              <w:overflowPunct w:val="0"/>
              <w:spacing w:line="237" w:lineRule="auto"/>
              <w:ind w:left="114" w:right="82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AYDIN</w:t>
            </w:r>
            <w:r>
              <w:rPr>
                <w:rFonts w:ascii="Calibri" w:hAnsi="Calibri" w:cs="Calibri"/>
                <w:b/>
                <w:bCs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ADNAN</w:t>
            </w:r>
            <w:r>
              <w:rPr>
                <w:rFonts w:ascii="Calibri" w:hAnsi="Calibri" w:cs="Calibri"/>
                <w:b/>
                <w:bCs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MENDERES</w:t>
            </w:r>
            <w:r>
              <w:rPr>
                <w:rFonts w:ascii="Calibri" w:hAnsi="Calibri" w:cs="Calibri"/>
                <w:b/>
                <w:bCs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ÜNİVERSİTE</w:t>
            </w:r>
            <w:r>
              <w:rPr>
                <w:rFonts w:ascii="Calibri" w:hAnsi="Calibri" w:cs="Calibri"/>
                <w:b/>
                <w:bCs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HASTANESİ</w:t>
            </w: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ve</w:t>
            </w:r>
            <w:r>
              <w:rPr>
                <w:rFonts w:ascii="Calibri" w:hAnsi="Calibri" w:cs="Calibri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ÖZEL </w:t>
            </w: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SEKTÖR</w:t>
            </w:r>
            <w:r>
              <w:rPr>
                <w:rFonts w:ascii="Calibri" w:hAnsi="Calibri" w:cs="Calibri"/>
                <w:b/>
                <w:bCs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İŞLETME/İŞYERİNDEN</w:t>
            </w:r>
            <w:r>
              <w:rPr>
                <w:rFonts w:ascii="Calibri" w:hAnsi="Calibri" w:cs="Calibri"/>
                <w:b/>
                <w:bCs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BAŞVURULAR</w:t>
            </w:r>
          </w:p>
          <w:p w:rsidR="00B9346E" w:rsidRDefault="00C046DA">
            <w:pPr>
              <w:pStyle w:val="TableParagraph"/>
              <w:kinsoku w:val="0"/>
              <w:overflowPunct w:val="0"/>
              <w:spacing w:before="5"/>
              <w:ind w:left="114" w:right="645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……………………../……………………..</w:t>
            </w:r>
            <w:r w:rsidR="00B9346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B9346E">
              <w:rPr>
                <w:rFonts w:ascii="Calibri" w:hAnsi="Calibri" w:cs="Calibri"/>
                <w:spacing w:val="-1"/>
                <w:sz w:val="22"/>
                <w:szCs w:val="22"/>
              </w:rPr>
              <w:t>tarihleri</w:t>
            </w:r>
            <w:r w:rsidR="00B9346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9346E">
              <w:rPr>
                <w:rFonts w:ascii="Calibri" w:hAnsi="Calibri" w:cs="Calibri"/>
                <w:spacing w:val="-1"/>
                <w:sz w:val="22"/>
                <w:szCs w:val="22"/>
              </w:rPr>
              <w:t>arasında</w:t>
            </w:r>
            <w:r w:rsidR="00B9346E">
              <w:rPr>
                <w:rFonts w:ascii="Calibri" w:hAnsi="Calibri" w:cs="Calibri"/>
                <w:spacing w:val="27"/>
                <w:sz w:val="22"/>
                <w:szCs w:val="22"/>
              </w:rPr>
              <w:t xml:space="preserve"> </w:t>
            </w:r>
            <w:r w:rsidR="00B9346E">
              <w:rPr>
                <w:rFonts w:ascii="Calibri" w:hAnsi="Calibri" w:cs="Calibri"/>
                <w:spacing w:val="-1"/>
                <w:sz w:val="22"/>
                <w:szCs w:val="22"/>
              </w:rPr>
              <w:t>yapılmalıdır.</w:t>
            </w:r>
          </w:p>
        </w:tc>
      </w:tr>
      <w:tr w:rsidR="00B9346E" w:rsidTr="00413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46E" w:rsidRDefault="00B9346E">
            <w:pPr>
              <w:pStyle w:val="TableParagraph"/>
              <w:kinsoku w:val="0"/>
              <w:overflowPunct w:val="0"/>
              <w:spacing w:before="5"/>
              <w:ind w:left="1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46E" w:rsidRDefault="00B9346E">
            <w:pPr>
              <w:pStyle w:val="TableParagraph"/>
              <w:kinsoku w:val="0"/>
              <w:overflowPunct w:val="0"/>
              <w:spacing w:before="16" w:line="232" w:lineRule="auto"/>
              <w:ind w:left="111" w:right="370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Başvuruların</w:t>
            </w:r>
            <w:r>
              <w:rPr>
                <w:rFonts w:ascii="Calibri" w:hAnsi="Calibri" w:cs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Kariyer</w:t>
            </w:r>
            <w:r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Kapısı</w:t>
            </w:r>
            <w:r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Ulusal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Staj</w:t>
            </w:r>
            <w:r>
              <w:rPr>
                <w:rFonts w:ascii="Calibri" w:hAnsi="Calibri" w:cs="Calibri"/>
                <w:spacing w:val="4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Programı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ve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ASHYMO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tarafından</w:t>
            </w:r>
            <w:r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uygunluğu</w:t>
            </w:r>
            <w:r>
              <w:rPr>
                <w:rFonts w:ascii="Calibri" w:hAnsi="Calibri" w:cs="Calibri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değerlendirilir.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46E" w:rsidRDefault="00B9346E">
            <w:pPr>
              <w:pStyle w:val="TableParagraph"/>
              <w:kinsoku w:val="0"/>
              <w:overflowPunct w:val="0"/>
              <w:spacing w:before="2" w:line="238" w:lineRule="auto"/>
              <w:ind w:left="114" w:right="423" w:firstLine="48"/>
            </w:pPr>
            <w:r>
              <w:rPr>
                <w:rFonts w:ascii="Calibri" w:hAnsi="Calibri" w:cs="Calibri"/>
                <w:sz w:val="22"/>
                <w:szCs w:val="22"/>
              </w:rPr>
              <w:t xml:space="preserve">Staj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yerinin uygunluğu,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Staj Ders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Sorumlusu</w:t>
            </w:r>
            <w:r>
              <w:rPr>
                <w:rFonts w:ascii="Calibri" w:hAnsi="Calibri" w:cs="Calibri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tarafından</w:t>
            </w:r>
            <w:r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değerlendirilir.</w:t>
            </w:r>
          </w:p>
        </w:tc>
      </w:tr>
      <w:tr w:rsidR="00B9346E" w:rsidTr="00413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46E" w:rsidRDefault="00B9346E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B9346E" w:rsidRDefault="00B9346E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:rsidR="00B9346E" w:rsidRDefault="00B9346E">
            <w:pPr>
              <w:pStyle w:val="TableParagraph"/>
              <w:kinsoku w:val="0"/>
              <w:overflowPunct w:val="0"/>
              <w:ind w:left="111"/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46E" w:rsidRDefault="00B9346E">
            <w:pPr>
              <w:pStyle w:val="TableParagraph"/>
              <w:kinsoku w:val="0"/>
              <w:overflowPunct w:val="0"/>
              <w:spacing w:line="244" w:lineRule="auto"/>
              <w:ind w:left="111" w:right="135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Staja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kabul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alan</w:t>
            </w:r>
            <w:r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öğrenci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Staj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Başvuru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Formunu</w:t>
            </w:r>
            <w:r>
              <w:rPr>
                <w:rFonts w:ascii="Calibri" w:hAnsi="Calibri" w:cs="Calibri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ASHMYO</w:t>
            </w:r>
            <w:r>
              <w:rPr>
                <w:rFonts w:ascii="Calibri" w:hAnsi="Calibri" w:cs="Calibri"/>
                <w:spacing w:val="4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web</w:t>
            </w:r>
            <w:r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sitesinden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</w:rPr>
              <w:t>«</w:t>
            </w:r>
            <w:r>
              <w:rPr>
                <w:rFonts w:ascii="Calibri" w:hAnsi="Calibri" w:cs="Calibri"/>
                <w:b/>
                <w:bCs/>
                <w:spacing w:val="-1"/>
              </w:rPr>
              <w:t>Öğrenci/Staj</w:t>
            </w:r>
            <w:r>
              <w:rPr>
                <w:rFonts w:ascii="Calibri" w:hAnsi="Calibri" w:cs="Calibri"/>
                <w:b/>
                <w:bCs/>
                <w:spacing w:val="2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işleri</w:t>
            </w:r>
            <w:r>
              <w:rPr>
                <w:rFonts w:ascii="Calibri" w:hAnsi="Calibri" w:cs="Calibri"/>
                <w:spacing w:val="-1"/>
              </w:rPr>
              <w:t>»</w:t>
            </w:r>
            <w:r>
              <w:rPr>
                <w:rFonts w:ascii="Calibri" w:hAnsi="Calibri" w:cs="Calibri"/>
                <w:spacing w:val="-10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menüsünden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alır.</w:t>
            </w:r>
          </w:p>
          <w:p w:rsidR="00B9346E" w:rsidRDefault="00B9346E">
            <w:pPr>
              <w:pStyle w:val="ListeParagraf"/>
              <w:numPr>
                <w:ilvl w:val="0"/>
                <w:numId w:val="5"/>
              </w:numPr>
              <w:tabs>
                <w:tab w:val="left" w:pos="832"/>
              </w:tabs>
              <w:kinsoku w:val="0"/>
              <w:overflowPunct w:val="0"/>
              <w:spacing w:line="266" w:lineRule="exact"/>
              <w:rPr>
                <w:rFonts w:ascii="Calibri" w:hAnsi="Calibri" w:cs="Calibri"/>
                <w:spacing w:val="-2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Staj</w:t>
            </w:r>
            <w:r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Başvuru</w:t>
            </w:r>
            <w:r>
              <w:rPr>
                <w:rFonts w:ascii="Calibri" w:hAnsi="Calibri" w:cs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Formu*</w:t>
            </w:r>
            <w:r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(3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nüsha</w:t>
            </w:r>
          </w:p>
          <w:p w:rsidR="00B9346E" w:rsidRDefault="00B9346E">
            <w:pPr>
              <w:pStyle w:val="TableParagraph"/>
              <w:kinsoku w:val="0"/>
              <w:overflowPunct w:val="0"/>
              <w:spacing w:line="268" w:lineRule="exact"/>
              <w:ind w:left="831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fotoğraflı)</w:t>
            </w:r>
          </w:p>
          <w:p w:rsidR="00B9346E" w:rsidRDefault="00B9346E">
            <w:pPr>
              <w:pStyle w:val="ListeParagraf"/>
              <w:numPr>
                <w:ilvl w:val="0"/>
                <w:numId w:val="5"/>
              </w:numPr>
              <w:tabs>
                <w:tab w:val="left" w:pos="832"/>
              </w:tabs>
              <w:kinsoku w:val="0"/>
              <w:overflowPunct w:val="0"/>
              <w:ind w:right="1142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Bu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 xml:space="preserve"> evrağın</w:t>
            </w:r>
            <w:r>
              <w:rPr>
                <w:rFonts w:ascii="Calibri" w:hAnsi="Calibri" w:cs="Calibri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imzalı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hali</w:t>
            </w: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b/>
                <w:bCs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nushası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Yüksekokulumuza</w:t>
            </w:r>
            <w:r>
              <w:rPr>
                <w:rFonts w:ascii="Calibri" w:hAnsi="Calibri" w:cs="Calibri"/>
                <w:b/>
                <w:bCs/>
                <w:spacing w:val="28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teslim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edilmesi</w:t>
            </w: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gereklidir.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46E" w:rsidRDefault="00B9346E">
            <w:pPr>
              <w:pStyle w:val="TableParagraph"/>
              <w:kinsoku w:val="0"/>
              <w:overflowPunct w:val="0"/>
              <w:spacing w:line="239" w:lineRule="auto"/>
              <w:ind w:left="114" w:right="358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Staj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Başvuru Formunu ASHMYO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web</w:t>
            </w:r>
            <w:r>
              <w:rPr>
                <w:rFonts w:ascii="Calibri" w:hAnsi="Calibri" w:cs="Calibri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sitesinden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«Öğrenci/Staj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işleri»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menüsünden</w:t>
            </w:r>
            <w:r>
              <w:rPr>
                <w:rFonts w:ascii="Calibri" w:hAnsi="Calibri" w:cs="Calibri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alır.</w:t>
            </w:r>
          </w:p>
          <w:p w:rsidR="00B9346E" w:rsidRDefault="00B9346E">
            <w:pPr>
              <w:pStyle w:val="TableParagraph"/>
              <w:kinsoku w:val="0"/>
              <w:overflowPunct w:val="0"/>
              <w:spacing w:line="237" w:lineRule="auto"/>
              <w:ind w:left="114" w:right="380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•</w:t>
            </w:r>
            <w:r>
              <w:rPr>
                <w:rFonts w:ascii="Calibri" w:hAnsi="Calibri" w:cs="Calibri"/>
                <w:spacing w:val="-2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Staj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Başvuru Formu*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(3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nüsha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fotoğraflı)</w:t>
            </w:r>
            <w:r>
              <w:rPr>
                <w:rFonts w:ascii="Calibri" w:hAnsi="Calibri" w:cs="Calibri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Üniversite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hastanesine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başvurular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;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ASHMYO</w:t>
            </w:r>
            <w:r>
              <w:rPr>
                <w:rFonts w:ascii="Calibri" w:hAnsi="Calibri" w:cs="Calibri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Öğrenci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işlerine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yapılmalıdır.</w:t>
            </w:r>
          </w:p>
          <w:p w:rsidR="00B9346E" w:rsidRDefault="00B9346E">
            <w:pPr>
              <w:pStyle w:val="TableParagraph"/>
              <w:kinsoku w:val="0"/>
              <w:overflowPunct w:val="0"/>
              <w:spacing w:before="5" w:line="238" w:lineRule="auto"/>
              <w:ind w:left="114" w:right="65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Özel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Sektör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İşyerlerinde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staj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yapacak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olan</w:t>
            </w:r>
            <w:r>
              <w:rPr>
                <w:rFonts w:ascii="Calibri" w:hAnsi="Calibri" w:cs="Calibri"/>
                <w:spacing w:val="3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öğrencilerin </w:t>
            </w:r>
            <w:r>
              <w:rPr>
                <w:rFonts w:ascii="Calibri" w:hAnsi="Calibri" w:cs="Calibri"/>
                <w:spacing w:val="-1"/>
                <w:sz w:val="22"/>
                <w:szCs w:val="22"/>
                <w:u w:val="single"/>
              </w:rPr>
              <w:t>Staj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  <w:u w:val="single"/>
              </w:rPr>
              <w:t>başv</w:t>
            </w:r>
            <w:r>
              <w:rPr>
                <w:rFonts w:ascii="Calibri" w:hAnsi="Calibri" w:cs="Calibri"/>
                <w:spacing w:val="-49"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  <w:u w:val="single"/>
              </w:rPr>
              <w:t>uru formlarını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 xml:space="preserve"> Staj </w:t>
            </w:r>
          </w:p>
          <w:p w:rsidR="00B9346E" w:rsidRDefault="00B9346E">
            <w:pPr>
              <w:pStyle w:val="TableParagraph"/>
              <w:kinsoku w:val="0"/>
              <w:overflowPunct w:val="0"/>
              <w:ind w:left="114" w:right="1275"/>
            </w:pPr>
            <w:r>
              <w:rPr>
                <w:rFonts w:ascii="Calibri" w:hAnsi="Calibri" w:cs="Calibri"/>
                <w:spacing w:val="-5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y</w:t>
            </w:r>
            <w:r>
              <w:rPr>
                <w:rFonts w:ascii="Calibri" w:hAnsi="Calibri" w:cs="Calibri"/>
                <w:spacing w:val="-1"/>
                <w:sz w:val="22"/>
                <w:szCs w:val="22"/>
                <w:u w:val="single"/>
              </w:rPr>
              <w:t>apacağı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  <w:u w:val="single"/>
              </w:rPr>
              <w:t>kurum</w:t>
            </w:r>
            <w:r>
              <w:rPr>
                <w:rFonts w:ascii="Calibri" w:hAnsi="Calibri" w:cs="Calibri"/>
                <w:spacing w:val="-49"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  <w:u w:val="single"/>
              </w:rPr>
              <w:t xml:space="preserve">dan 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>o</w:t>
            </w:r>
            <w:r>
              <w:rPr>
                <w:rFonts w:ascii="Calibri" w:hAnsi="Calibri" w:cs="Calibri"/>
                <w:spacing w:val="-49"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  <w:u w:val="single"/>
              </w:rPr>
              <w:t>nay</w:t>
            </w:r>
            <w:r>
              <w:rPr>
                <w:rFonts w:ascii="Calibri" w:hAnsi="Calibri" w:cs="Calibri"/>
                <w:spacing w:val="-1"/>
                <w:sz w:val="22"/>
                <w:szCs w:val="22"/>
                <w:u w:val="single"/>
              </w:rPr>
              <w:t>latm</w:t>
            </w:r>
            <w:r>
              <w:rPr>
                <w:rFonts w:ascii="Calibri" w:hAnsi="Calibri" w:cs="Calibri"/>
                <w:spacing w:val="-49"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  <w:u w:val="single"/>
              </w:rPr>
              <w:t>aları</w:t>
            </w:r>
            <w:r>
              <w:rPr>
                <w:rFonts w:ascii="Calibri" w:hAnsi="Calibri" w:cs="Calibri"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pacing w:val="-1"/>
                <w:sz w:val="22"/>
                <w:szCs w:val="22"/>
                <w:u w:val="single"/>
              </w:rPr>
              <w:t>gerekmektedir.</w:t>
            </w:r>
          </w:p>
        </w:tc>
      </w:tr>
      <w:tr w:rsidR="00B9346E" w:rsidTr="00413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46E" w:rsidRDefault="00B9346E">
            <w:pPr>
              <w:pStyle w:val="TableParagraph"/>
              <w:kinsoku w:val="0"/>
              <w:overflowPunct w:val="0"/>
              <w:spacing w:before="128"/>
              <w:ind w:left="111"/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46E" w:rsidRDefault="00B9346E">
            <w:pPr>
              <w:pStyle w:val="TableParagraph"/>
              <w:kinsoku w:val="0"/>
              <w:overflowPunct w:val="0"/>
              <w:spacing w:before="13" w:line="252" w:lineRule="exact"/>
              <w:ind w:left="111" w:right="653"/>
            </w:pPr>
            <w:r>
              <w:rPr>
                <w:rFonts w:ascii="Calibri" w:hAnsi="Calibri" w:cs="Calibri"/>
                <w:sz w:val="22"/>
                <w:szCs w:val="22"/>
              </w:rPr>
              <w:t>Eksiksiz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doldurulan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formlar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Öğrenci,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Staj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Ders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Sorumlusu,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Meslek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Yüksekokulu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Sekreteri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ve</w:t>
            </w:r>
            <w:r>
              <w:rPr>
                <w:rFonts w:ascii="Calibri" w:hAnsi="Calibri" w:cs="Calibri"/>
                <w:spacing w:val="7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Müdür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tarafındanimzalanır/onaylanır.</w:t>
            </w:r>
          </w:p>
        </w:tc>
      </w:tr>
      <w:tr w:rsidR="00B9346E" w:rsidTr="00413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7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46E" w:rsidRDefault="00B9346E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B9346E" w:rsidRDefault="00B9346E">
            <w:pPr>
              <w:pStyle w:val="TableParagraph"/>
              <w:kinsoku w:val="0"/>
              <w:overflowPunct w:val="0"/>
              <w:spacing w:before="9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:rsidR="00B9346E" w:rsidRDefault="00B9346E">
            <w:pPr>
              <w:pStyle w:val="TableParagraph"/>
              <w:kinsoku w:val="0"/>
              <w:overflowPunct w:val="0"/>
              <w:ind w:left="111"/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46E" w:rsidRDefault="00B9346E">
            <w:pPr>
              <w:pStyle w:val="TableParagraph"/>
              <w:kinsoku w:val="0"/>
              <w:overflowPunct w:val="0"/>
              <w:spacing w:line="242" w:lineRule="auto"/>
              <w:ind w:left="111" w:right="554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Onaylanan </w:t>
            </w:r>
            <w:r>
              <w:rPr>
                <w:rFonts w:ascii="Calibri" w:hAnsi="Calibri" w:cs="Calibri"/>
                <w:sz w:val="22"/>
                <w:szCs w:val="22"/>
              </w:rPr>
              <w:t>Staj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Başvuru Formlarının</w:t>
            </w:r>
            <w:r>
              <w:rPr>
                <w:rFonts w:ascii="Calibri" w:hAnsi="Calibri" w:cs="Calibri"/>
                <w:spacing w:val="3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Nüshası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Öğrencide;</w:t>
            </w:r>
          </w:p>
          <w:p w:rsidR="00B9346E" w:rsidRDefault="00B9346E">
            <w:pPr>
              <w:pStyle w:val="TableParagraph"/>
              <w:kinsoku w:val="0"/>
              <w:overflowPunct w:val="0"/>
              <w:spacing w:line="290" w:lineRule="exact"/>
              <w:ind w:left="11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Nüshası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Staj</w:t>
            </w:r>
            <w:r>
              <w:rPr>
                <w:rFonts w:ascii="Calibri" w:hAnsi="Calibri" w:cs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Yapacağı</w:t>
            </w:r>
            <w:r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KURUMA;</w:t>
            </w:r>
          </w:p>
          <w:p w:rsidR="00B9346E" w:rsidRDefault="00B9346E">
            <w:pPr>
              <w:pStyle w:val="TableParagraph"/>
              <w:tabs>
                <w:tab w:val="left" w:pos="3597"/>
              </w:tabs>
              <w:kinsoku w:val="0"/>
              <w:overflowPunct w:val="0"/>
              <w:spacing w:before="5" w:line="234" w:lineRule="auto"/>
              <w:ind w:left="111" w:right="96"/>
            </w:pPr>
            <w:r>
              <w:rPr>
                <w:rFonts w:ascii="Calibri" w:hAnsi="Calibri" w:cs="Calibri"/>
                <w:sz w:val="22"/>
                <w:szCs w:val="22"/>
              </w:rPr>
              <w:t xml:space="preserve">1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nüshası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ve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hyperlink r:id="rId6" w:history="1">
              <w:r>
                <w:rPr>
                  <w:rFonts w:ascii="Calibri" w:hAnsi="Calibri" w:cs="Calibri"/>
                  <w:color w:val="0000FF"/>
                  <w:spacing w:val="-1"/>
                  <w:sz w:val="22"/>
                  <w:szCs w:val="22"/>
                  <w:u w:val="single"/>
                </w:rPr>
                <w:t>https://www.turkiye.gov.tr/spas-mustahaklik-sorgulama</w:t>
              </w:r>
              <w:r>
                <w:rPr>
                  <w:rFonts w:ascii="Calibri" w:hAnsi="Calibri" w:cs="Calibri"/>
                  <w:color w:val="0000FF"/>
                  <w:spacing w:val="1"/>
                  <w:sz w:val="22"/>
                  <w:szCs w:val="22"/>
                  <w:u w:val="single"/>
                </w:rPr>
                <w:t xml:space="preserve"> </w:t>
              </w:r>
            </w:hyperlink>
            <w:r>
              <w:rPr>
                <w:rFonts w:ascii="Calibri" w:hAnsi="Calibri" w:cs="Calibri"/>
                <w:color w:val="000000"/>
                <w:spacing w:val="-1"/>
                <w:sz w:val="22"/>
                <w:szCs w:val="22"/>
              </w:rPr>
              <w:t>adresinden</w:t>
            </w:r>
            <w:r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22"/>
                <w:szCs w:val="22"/>
              </w:rPr>
              <w:t>alacağı</w:t>
            </w:r>
            <w:r>
              <w:rPr>
                <w:rFonts w:ascii="Calibri" w:hAnsi="Calibri" w:cs="Calibri"/>
                <w:color w:val="000000"/>
                <w:spacing w:val="5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barkotlu</w:t>
            </w:r>
            <w:r>
              <w:rPr>
                <w:rFonts w:ascii="Calibri" w:hAnsi="Calibri" w:cs="Calibri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22"/>
                <w:szCs w:val="22"/>
              </w:rPr>
              <w:t>Sağlık</w:t>
            </w:r>
            <w:r>
              <w:rPr>
                <w:rFonts w:ascii="Calibri" w:hAnsi="Calibri" w:cs="Calibri"/>
                <w:color w:val="000000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22"/>
                <w:szCs w:val="22"/>
              </w:rPr>
              <w:t>Provizyon</w:t>
            </w:r>
            <w:r>
              <w:rPr>
                <w:rFonts w:ascii="Calibri" w:hAnsi="Calibri" w:cs="Calibri"/>
                <w:color w:val="000000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22"/>
                <w:szCs w:val="22"/>
              </w:rPr>
              <w:t>ve</w:t>
            </w:r>
            <w:r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22"/>
                <w:szCs w:val="22"/>
              </w:rPr>
              <w:t>Aktivasyon</w:t>
            </w:r>
            <w:r>
              <w:rPr>
                <w:rFonts w:ascii="Calibri" w:hAnsi="Calibri" w:cs="Calibri"/>
                <w:color w:val="000000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22"/>
                <w:szCs w:val="22"/>
              </w:rPr>
              <w:t>Sistemi</w:t>
            </w:r>
            <w:r>
              <w:rPr>
                <w:rFonts w:ascii="Calibri" w:hAnsi="Calibri" w:cs="Calibri"/>
                <w:color w:val="000000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22"/>
                <w:szCs w:val="22"/>
              </w:rPr>
              <w:t>(SPAS)</w:t>
            </w:r>
            <w:r>
              <w:rPr>
                <w:rFonts w:ascii="Calibri" w:hAnsi="Calibri" w:cs="Calibri"/>
                <w:color w:val="000000"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22"/>
                <w:szCs w:val="22"/>
              </w:rPr>
              <w:t>Müstehaklık</w:t>
            </w:r>
            <w:r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22"/>
                <w:szCs w:val="22"/>
              </w:rPr>
              <w:t>Belgesi</w:t>
            </w:r>
            <w:r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ile</w:t>
            </w:r>
            <w:r>
              <w:rPr>
                <w:rFonts w:ascii="Calibri" w:hAnsi="Calibri" w:cs="Calibri"/>
                <w:color w:val="000000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22"/>
                <w:szCs w:val="22"/>
              </w:rPr>
              <w:t>birlikte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6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ASHMYO</w:t>
            </w:r>
            <w:r>
              <w:rPr>
                <w:rFonts w:ascii="Calibri" w:hAnsi="Calibri" w:cs="Calibri"/>
                <w:b/>
                <w:bCs/>
                <w:color w:val="000000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28"/>
                <w:szCs w:val="28"/>
              </w:rPr>
              <w:t>Öğrenci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28"/>
                <w:szCs w:val="28"/>
              </w:rPr>
              <w:t>işlerine;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28"/>
                <w:szCs w:val="28"/>
              </w:rPr>
              <w:tab/>
            </w:r>
            <w:r w:rsidR="00C046DA">
              <w:rPr>
                <w:rFonts w:ascii="Calibri" w:hAnsi="Calibri" w:cs="Calibri"/>
                <w:b/>
                <w:bCs/>
                <w:color w:val="000000"/>
                <w:spacing w:val="-1"/>
                <w:sz w:val="32"/>
                <w:szCs w:val="32"/>
              </w:rPr>
              <w:t>…………………….</w:t>
            </w:r>
            <w:r>
              <w:rPr>
                <w:rFonts w:ascii="Calibri" w:hAnsi="Calibri" w:cs="Calibri"/>
                <w:b/>
                <w:bCs/>
                <w:color w:val="000000"/>
                <w:spacing w:val="-23"/>
                <w:sz w:val="32"/>
                <w:szCs w:val="32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  <w:t>tarihine</w:t>
            </w:r>
            <w:r>
              <w:rPr>
                <w:rFonts w:ascii="Calibri" w:hAnsi="Calibri" w:cs="Calibri"/>
                <w:color w:val="000000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2"/>
                <w:sz w:val="22"/>
                <w:szCs w:val="22"/>
              </w:rPr>
              <w:t>kadar</w:t>
            </w:r>
            <w:r>
              <w:rPr>
                <w:rFonts w:ascii="Calibri" w:hAnsi="Calibri" w:cs="Calibri"/>
                <w:color w:val="000000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28"/>
                <w:szCs w:val="28"/>
              </w:rPr>
              <w:t xml:space="preserve">ELDEN </w:t>
            </w:r>
            <w:r>
              <w:rPr>
                <w:rFonts w:ascii="Calibri" w:hAnsi="Calibri" w:cs="Calibri"/>
                <w:color w:val="000000"/>
                <w:spacing w:val="-1"/>
                <w:sz w:val="22"/>
                <w:szCs w:val="22"/>
              </w:rPr>
              <w:t>teslim</w:t>
            </w:r>
            <w:r>
              <w:rPr>
                <w:rFonts w:ascii="Calibri" w:hAnsi="Calibri" w:cs="Calibri"/>
                <w:color w:val="000000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22"/>
                <w:szCs w:val="22"/>
              </w:rPr>
              <w:t>edilir.</w:t>
            </w:r>
          </w:p>
        </w:tc>
      </w:tr>
      <w:tr w:rsidR="00B9346E" w:rsidTr="00413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46E" w:rsidRDefault="00B9346E">
            <w:pPr>
              <w:pStyle w:val="TableParagraph"/>
              <w:kinsoku w:val="0"/>
              <w:overflowPunct w:val="0"/>
              <w:spacing w:line="267" w:lineRule="exact"/>
              <w:ind w:left="111"/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46E" w:rsidRDefault="00B9346E">
            <w:pPr>
              <w:pStyle w:val="TableParagraph"/>
              <w:kinsoku w:val="0"/>
              <w:overflowPunct w:val="0"/>
              <w:spacing w:before="7" w:line="254" w:lineRule="exact"/>
              <w:ind w:left="111" w:right="415"/>
            </w:pPr>
            <w:r>
              <w:rPr>
                <w:rFonts w:ascii="Calibri" w:hAnsi="Calibri" w:cs="Calibri"/>
                <w:sz w:val="22"/>
                <w:szCs w:val="22"/>
              </w:rPr>
              <w:t>Mali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işler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Bürosu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5510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sayılı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Sosyal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Sigortalar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ve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Genel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Sağlık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Sigortası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Kanununun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5.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Maddesi</w:t>
            </w:r>
            <w:r>
              <w:rPr>
                <w:rFonts w:ascii="Calibri" w:hAnsi="Calibri" w:cs="Calibri"/>
                <w:spacing w:val="5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gereğince</w:t>
            </w:r>
            <w:r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öğrencilerin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sigorta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girişlerini</w:t>
            </w:r>
            <w:r>
              <w:rPr>
                <w:rFonts w:ascii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en</w:t>
            </w:r>
            <w:r>
              <w:rPr>
                <w:rFonts w:ascii="Calibri" w:hAnsi="Calibri" w:cs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geç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 w:rsidR="00C046DA">
              <w:rPr>
                <w:rFonts w:ascii="Calibri" w:hAnsi="Calibri" w:cs="Calibri"/>
                <w:spacing w:val="-1"/>
                <w:sz w:val="22"/>
                <w:szCs w:val="22"/>
              </w:rPr>
              <w:t>……………………………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tarihine</w:t>
            </w:r>
            <w:r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kadar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yapar.</w:t>
            </w:r>
          </w:p>
        </w:tc>
      </w:tr>
      <w:tr w:rsidR="00B9346E" w:rsidTr="00413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46E" w:rsidRDefault="00B9346E">
            <w:pPr>
              <w:pStyle w:val="TableParagraph"/>
              <w:kinsoku w:val="0"/>
              <w:overflowPunct w:val="0"/>
              <w:spacing w:line="252" w:lineRule="exact"/>
              <w:ind w:left="111"/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46E" w:rsidRDefault="00B9346E">
            <w:pPr>
              <w:pStyle w:val="TableParagraph"/>
              <w:kinsoku w:val="0"/>
              <w:overflowPunct w:val="0"/>
              <w:spacing w:line="252" w:lineRule="exact"/>
              <w:ind w:left="111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Öğrenci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staja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başlamadan</w:t>
            </w:r>
            <w:r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önce</w:t>
            </w:r>
            <w:r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‘</w:t>
            </w: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Staj Dosyasını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’</w:t>
            </w:r>
            <w:r>
              <w:rPr>
                <w:rFonts w:ascii="Calibri" w:hAnsi="Calibri" w:cs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okulumuzun</w:t>
            </w:r>
            <w:r>
              <w:rPr>
                <w:rFonts w:ascii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web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sayfasından</w:t>
            </w:r>
            <w:r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indirir.</w:t>
            </w:r>
          </w:p>
        </w:tc>
      </w:tr>
      <w:tr w:rsidR="00B9346E" w:rsidTr="004137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46E" w:rsidRDefault="00B9346E">
            <w:pPr>
              <w:pStyle w:val="TableParagraph"/>
              <w:kinsoku w:val="0"/>
              <w:overflowPunct w:val="0"/>
              <w:spacing w:before="3"/>
              <w:ind w:left="111"/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346E" w:rsidRDefault="00B9346E">
            <w:pPr>
              <w:pStyle w:val="TableParagraph"/>
              <w:kinsoku w:val="0"/>
              <w:overflowPunct w:val="0"/>
              <w:spacing w:before="3" w:line="260" w:lineRule="exact"/>
              <w:ind w:left="11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STAJ</w:t>
            </w:r>
            <w:r>
              <w:rPr>
                <w:rFonts w:ascii="Calibri" w:hAnsi="Calibri" w:cs="Calibri"/>
                <w:b/>
                <w:bCs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2"/>
                <w:sz w:val="22"/>
                <w:szCs w:val="22"/>
              </w:rPr>
              <w:t>DOSYASI</w:t>
            </w:r>
          </w:p>
          <w:p w:rsidR="00B9346E" w:rsidRDefault="00B9346E">
            <w:pPr>
              <w:pStyle w:val="ListeParagraf"/>
              <w:numPr>
                <w:ilvl w:val="0"/>
                <w:numId w:val="4"/>
              </w:numPr>
              <w:tabs>
                <w:tab w:val="left" w:pos="832"/>
              </w:tabs>
              <w:kinsoku w:val="0"/>
              <w:overflowPunct w:val="0"/>
              <w:spacing w:line="272" w:lineRule="exact"/>
              <w:ind w:hanging="362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Staj</w:t>
            </w:r>
            <w:r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Sicil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Formu</w:t>
            </w:r>
          </w:p>
        </w:tc>
        <w:tc>
          <w:tcPr>
            <w:tcW w:w="4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346E" w:rsidRDefault="00B9346E"/>
        </w:tc>
      </w:tr>
    </w:tbl>
    <w:p w:rsidR="00B9346E" w:rsidRDefault="00B9346E">
      <w:pPr>
        <w:sectPr w:rsidR="00B9346E">
          <w:type w:val="continuous"/>
          <w:pgSz w:w="11920" w:h="16850"/>
          <w:pgMar w:top="1360" w:right="1060" w:bottom="280" w:left="1300" w:header="708" w:footer="708" w:gutter="0"/>
          <w:cols w:space="708"/>
          <w:noEndnote/>
        </w:sectPr>
      </w:pPr>
    </w:p>
    <w:p w:rsidR="00B9346E" w:rsidRDefault="00B9346E">
      <w:pPr>
        <w:pStyle w:val="GvdeMetni"/>
        <w:kinsoku w:val="0"/>
        <w:overflowPunct w:val="0"/>
        <w:spacing w:before="11"/>
        <w:ind w:left="0" w:firstLine="0"/>
        <w:rPr>
          <w:sz w:val="6"/>
          <w:szCs w:val="6"/>
        </w:rPr>
      </w:pPr>
    </w:p>
    <w:tbl>
      <w:tblPr>
        <w:tblW w:w="0" w:type="auto"/>
        <w:tblInd w:w="2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9136"/>
      </w:tblGrid>
      <w:tr w:rsidR="00B934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46E" w:rsidRDefault="00B9346E"/>
        </w:tc>
        <w:tc>
          <w:tcPr>
            <w:tcW w:w="9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46E" w:rsidRDefault="00B9346E">
            <w:pPr>
              <w:pStyle w:val="ListeParagraf"/>
              <w:numPr>
                <w:ilvl w:val="0"/>
                <w:numId w:val="3"/>
              </w:numPr>
              <w:tabs>
                <w:tab w:val="left" w:pos="835"/>
              </w:tabs>
              <w:kinsoku w:val="0"/>
              <w:overflowPunct w:val="0"/>
              <w:spacing w:before="3" w:line="276" w:lineRule="exact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İşyeri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Staj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Değerlendirme Formu</w:t>
            </w:r>
          </w:p>
          <w:p w:rsidR="00B9346E" w:rsidRDefault="00B9346E">
            <w:pPr>
              <w:pStyle w:val="ListeParagraf"/>
              <w:numPr>
                <w:ilvl w:val="0"/>
                <w:numId w:val="3"/>
              </w:numPr>
              <w:tabs>
                <w:tab w:val="left" w:pos="835"/>
              </w:tabs>
              <w:kinsoku w:val="0"/>
              <w:overflowPunct w:val="0"/>
              <w:spacing w:line="270" w:lineRule="exact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Staj</w:t>
            </w:r>
            <w:r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Devam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Çizelgesi</w:t>
            </w:r>
          </w:p>
          <w:p w:rsidR="00B9346E" w:rsidRDefault="00B9346E">
            <w:pPr>
              <w:pStyle w:val="ListeParagraf"/>
              <w:numPr>
                <w:ilvl w:val="0"/>
                <w:numId w:val="3"/>
              </w:numPr>
              <w:tabs>
                <w:tab w:val="left" w:pos="835"/>
              </w:tabs>
              <w:kinsoku w:val="0"/>
              <w:overflowPunct w:val="0"/>
              <w:spacing w:line="275" w:lineRule="exact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Günlük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Staj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Raporundan</w:t>
            </w:r>
            <w:r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(20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Adet)</w:t>
            </w:r>
            <w:r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oluşur</w:t>
            </w:r>
          </w:p>
        </w:tc>
      </w:tr>
      <w:tr w:rsidR="00B934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2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46E" w:rsidRDefault="00B9346E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B9346E" w:rsidRDefault="00B9346E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:rsidR="00B9346E" w:rsidRDefault="00B9346E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9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46E" w:rsidRDefault="00B9346E">
            <w:pPr>
              <w:pStyle w:val="TableParagraph"/>
              <w:kinsoku w:val="0"/>
              <w:overflowPunct w:val="0"/>
              <w:spacing w:before="3" w:line="267" w:lineRule="exact"/>
              <w:ind w:left="114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Öğrenci</w:t>
            </w:r>
            <w:r>
              <w:rPr>
                <w:rFonts w:ascii="Calibri" w:hAnsi="Calibri" w:cs="Calibri"/>
                <w:spacing w:val="4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 xml:space="preserve">Staja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başlayacağı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zaman</w:t>
            </w:r>
          </w:p>
          <w:p w:rsidR="00B9346E" w:rsidRDefault="00B9346E">
            <w:pPr>
              <w:pStyle w:val="ListeParagraf"/>
              <w:numPr>
                <w:ilvl w:val="0"/>
                <w:numId w:val="2"/>
              </w:numPr>
              <w:tabs>
                <w:tab w:val="left" w:pos="835"/>
              </w:tabs>
              <w:kinsoku w:val="0"/>
              <w:overflowPunct w:val="0"/>
              <w:spacing w:line="264" w:lineRule="exact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Staj</w:t>
            </w:r>
            <w:r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Başvuru</w:t>
            </w:r>
            <w:r>
              <w:rPr>
                <w:rFonts w:ascii="Calibri" w:hAnsi="Calibri" w:cs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Formunu;</w:t>
            </w:r>
          </w:p>
          <w:p w:rsidR="00B9346E" w:rsidRDefault="00B9346E">
            <w:pPr>
              <w:pStyle w:val="ListeParagraf"/>
              <w:numPr>
                <w:ilvl w:val="0"/>
                <w:numId w:val="2"/>
              </w:numPr>
              <w:tabs>
                <w:tab w:val="left" w:pos="835"/>
              </w:tabs>
              <w:kinsoku w:val="0"/>
              <w:overflowPunct w:val="0"/>
              <w:ind w:right="543" w:hanging="3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e-devlet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üzerinden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FF"/>
                <w:spacing w:val="-1"/>
                <w:sz w:val="22"/>
                <w:szCs w:val="22"/>
                <w:u w:val="single"/>
              </w:rPr>
              <w:t>https:/</w:t>
            </w:r>
            <w:r>
              <w:rPr>
                <w:rFonts w:ascii="Calibri" w:hAnsi="Calibri" w:cs="Calibri"/>
                <w:color w:val="0000FF"/>
                <w:spacing w:val="-49"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bri" w:hAnsi="Calibri" w:cs="Calibri"/>
                <w:color w:val="0000FF"/>
                <w:spacing w:val="-1"/>
                <w:sz w:val="22"/>
                <w:szCs w:val="22"/>
                <w:u w:val="single"/>
              </w:rPr>
              <w:t>/ww</w:t>
            </w:r>
            <w:r>
              <w:rPr>
                <w:rFonts w:ascii="Calibri" w:hAnsi="Calibri" w:cs="Calibri"/>
                <w:color w:val="0000FF"/>
                <w:spacing w:val="-49"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bri" w:hAnsi="Calibri" w:cs="Calibri"/>
                <w:color w:val="0000FF"/>
                <w:spacing w:val="-1"/>
                <w:sz w:val="22"/>
                <w:szCs w:val="22"/>
                <w:u w:val="single"/>
              </w:rPr>
              <w:t>w.türkiye.gov</w:t>
            </w:r>
            <w:r>
              <w:rPr>
                <w:rFonts w:ascii="Calibri" w:hAnsi="Calibri" w:cs="Calibri"/>
                <w:color w:val="0000FF"/>
                <w:spacing w:val="-49"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t>.tr/</w:t>
            </w:r>
            <w:r>
              <w:rPr>
                <w:rFonts w:ascii="Calibri" w:hAnsi="Calibri" w:cs="Calibri"/>
                <w:color w:val="0000FF"/>
                <w:spacing w:val="-2"/>
                <w:sz w:val="22"/>
                <w:szCs w:val="22"/>
                <w:u w:val="single"/>
              </w:rPr>
              <w:t>so</w:t>
            </w:r>
            <w:r>
              <w:rPr>
                <w:rFonts w:ascii="Calibri" w:hAnsi="Calibri" w:cs="Calibri"/>
                <w:color w:val="0000FF"/>
                <w:spacing w:val="-49"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bri" w:hAnsi="Calibri" w:cs="Calibri"/>
                <w:color w:val="0000FF"/>
                <w:spacing w:val="-2"/>
                <w:sz w:val="22"/>
                <w:szCs w:val="22"/>
                <w:u w:val="single"/>
              </w:rPr>
              <w:t>sy</w:t>
            </w: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t>al</w:t>
            </w:r>
            <w:r>
              <w:rPr>
                <w:rFonts w:ascii="Calibri" w:hAnsi="Calibri" w:cs="Calibri"/>
                <w:color w:val="0000FF"/>
                <w:spacing w:val="-49"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bri" w:hAnsi="Calibri" w:cs="Calibri"/>
                <w:color w:val="0000FF"/>
                <w:spacing w:val="-1"/>
                <w:sz w:val="22"/>
                <w:szCs w:val="22"/>
                <w:u w:val="single"/>
              </w:rPr>
              <w:t>-4a-işe-giriş-bildirgesi</w:t>
            </w:r>
            <w:r>
              <w:rPr>
                <w:rFonts w:ascii="Calibri" w:hAnsi="Calibri" w:cs="Calibri"/>
                <w:color w:val="0000FF"/>
                <w:sz w:val="22"/>
                <w:szCs w:val="22"/>
                <w:u w:val="single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22"/>
                <w:szCs w:val="22"/>
              </w:rPr>
              <w:t>adresinden</w:t>
            </w:r>
            <w:r>
              <w:rPr>
                <w:rFonts w:ascii="Calibri" w:hAnsi="Calibri" w:cs="Calibri"/>
                <w:color w:val="000000"/>
                <w:spacing w:val="5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22"/>
                <w:szCs w:val="22"/>
              </w:rPr>
              <w:t>alacakları</w:t>
            </w:r>
            <w:r>
              <w:rPr>
                <w:rFonts w:ascii="Calibri" w:hAnsi="Calibri" w:cs="Calibri"/>
                <w:color w:val="000000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22"/>
                <w:szCs w:val="22"/>
              </w:rPr>
              <w:t>SGK</w:t>
            </w:r>
            <w:r>
              <w:rPr>
                <w:rFonts w:ascii="Calibri" w:hAnsi="Calibri" w:cs="Calibri"/>
                <w:b/>
                <w:bCs/>
                <w:color w:val="000000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işe</w:t>
            </w:r>
            <w:r>
              <w:rPr>
                <w:rFonts w:ascii="Calibri" w:hAnsi="Calibri" w:cs="Calibri"/>
                <w:b/>
                <w:bCs/>
                <w:color w:val="00000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  <w:sz w:val="22"/>
                <w:szCs w:val="22"/>
              </w:rPr>
              <w:t>giriş belgesinin</w:t>
            </w:r>
            <w:r>
              <w:rPr>
                <w:rFonts w:ascii="Calibri" w:hAnsi="Calibri" w:cs="Calibri"/>
                <w:b/>
                <w:bCs/>
                <w:color w:val="000000"/>
                <w:spacing w:val="4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22"/>
                <w:szCs w:val="22"/>
              </w:rPr>
              <w:t>bir</w:t>
            </w:r>
            <w:r>
              <w:rPr>
                <w:rFonts w:ascii="Calibri" w:hAnsi="Calibri" w:cs="Calibri"/>
                <w:color w:val="000000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pacing w:val="-1"/>
                <w:sz w:val="22"/>
                <w:szCs w:val="22"/>
              </w:rPr>
              <w:t>nüshasını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;</w:t>
            </w:r>
          </w:p>
          <w:p w:rsidR="00B9346E" w:rsidRDefault="00B9346E">
            <w:pPr>
              <w:pStyle w:val="ListeParagraf"/>
              <w:numPr>
                <w:ilvl w:val="0"/>
                <w:numId w:val="2"/>
              </w:numPr>
              <w:tabs>
                <w:tab w:val="left" w:pos="835"/>
              </w:tabs>
              <w:kinsoku w:val="0"/>
              <w:overflowPunct w:val="0"/>
              <w:spacing w:before="4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Staj</w:t>
            </w:r>
            <w:r>
              <w:rPr>
                <w:rFonts w:ascii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Dosyasını;</w:t>
            </w:r>
            <w:r>
              <w:rPr>
                <w:rFonts w:ascii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staj</w:t>
            </w:r>
            <w:r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yapacağı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kuruma</w:t>
            </w:r>
            <w:r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teslim eder.</w:t>
            </w:r>
          </w:p>
        </w:tc>
      </w:tr>
      <w:tr w:rsidR="00B934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8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46E" w:rsidRDefault="00B9346E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:rsidR="00B9346E" w:rsidRDefault="00B9346E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9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46E" w:rsidRDefault="00B9346E">
            <w:pPr>
              <w:pStyle w:val="TableParagraph"/>
              <w:kinsoku w:val="0"/>
              <w:overflowPunct w:val="0"/>
              <w:spacing w:before="7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:rsidR="00B9346E" w:rsidRDefault="00B9346E">
            <w:pPr>
              <w:pStyle w:val="TableParagraph"/>
              <w:kinsoku w:val="0"/>
              <w:overflowPunct w:val="0"/>
              <w:spacing w:line="239" w:lineRule="auto"/>
              <w:ind w:left="114" w:right="273"/>
              <w:jc w:val="both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Staj</w:t>
            </w:r>
            <w:r>
              <w:rPr>
                <w:rFonts w:ascii="Calibri" w:hAnsi="Calibri" w:cs="Calibri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tamamlandıktan</w:t>
            </w:r>
            <w:r>
              <w:rPr>
                <w:rFonts w:ascii="Calibri" w:hAnsi="Calibri" w:cs="Calibri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sonra</w:t>
            </w:r>
            <w:r>
              <w:rPr>
                <w:rFonts w:ascii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staj</w:t>
            </w:r>
            <w:r>
              <w:rPr>
                <w:rFonts w:ascii="Calibri" w:hAnsi="Calibri" w:cs="Calibri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dosyası</w:t>
            </w:r>
            <w:r>
              <w:rPr>
                <w:rFonts w:ascii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staj</w:t>
            </w:r>
            <w:r>
              <w:rPr>
                <w:rFonts w:ascii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yapılan</w:t>
            </w:r>
            <w:r>
              <w:rPr>
                <w:rFonts w:ascii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kurumda</w:t>
            </w:r>
            <w:r>
              <w:rPr>
                <w:rFonts w:ascii="Calibri" w:hAnsi="Calibri" w:cs="Calibri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eksiksiz</w:t>
            </w:r>
            <w:r>
              <w:rPr>
                <w:rFonts w:ascii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doldurulup</w:t>
            </w:r>
            <w:r>
              <w:rPr>
                <w:rFonts w:ascii="Calibri" w:hAnsi="Calibri" w:cs="Calibri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imzalandıktanve</w:t>
            </w:r>
            <w:r>
              <w:rPr>
                <w:rFonts w:ascii="Calibri" w:hAnsi="Calibri" w:cs="Calibri"/>
                <w:spacing w:val="5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mühürlendikten</w:t>
            </w:r>
            <w:r>
              <w:rPr>
                <w:rFonts w:ascii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sonra</w:t>
            </w:r>
            <w:r>
              <w:rPr>
                <w:rFonts w:ascii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Yüksekokulumuz</w:t>
            </w:r>
            <w:r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ÖĞRENCİ</w:t>
            </w:r>
            <w:r>
              <w:rPr>
                <w:rFonts w:ascii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İŞLERİNE</w:t>
            </w:r>
            <w:r>
              <w:rPr>
                <w:rFonts w:ascii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elden,</w:t>
            </w:r>
            <w:r>
              <w:rPr>
                <w:rFonts w:ascii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posta</w:t>
            </w:r>
            <w:r>
              <w:rPr>
                <w:rFonts w:ascii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veya</w:t>
            </w:r>
            <w:r>
              <w:rPr>
                <w:rFonts w:ascii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kargo</w:t>
            </w:r>
            <w:r>
              <w:rPr>
                <w:rFonts w:ascii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yoluyla</w:t>
            </w:r>
            <w:r>
              <w:rPr>
                <w:rFonts w:ascii="Calibri" w:hAnsi="Calibri" w:cs="Calibri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teslim</w:t>
            </w:r>
            <w:r>
              <w:rPr>
                <w:rFonts w:ascii="Calibri" w:hAnsi="Calibri" w:cs="Calibri"/>
                <w:spacing w:val="6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edilir.</w:t>
            </w:r>
          </w:p>
          <w:p w:rsidR="00B9346E" w:rsidRDefault="00B9346E">
            <w:pPr>
              <w:pStyle w:val="TableParagraph"/>
              <w:kinsoku w:val="0"/>
              <w:overflowPunct w:val="0"/>
              <w:spacing w:before="3"/>
              <w:ind w:left="114" w:right="935"/>
              <w:rPr>
                <w:rFonts w:ascii="Calibri" w:hAnsi="Calibri" w:cs="Calibri"/>
                <w:spacing w:val="-1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Özel</w:t>
            </w:r>
            <w:r>
              <w:rPr>
                <w:rFonts w:ascii="Calibri" w:hAnsi="Calibri" w:cs="Calibri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Sektör</w:t>
            </w:r>
            <w:r>
              <w:rPr>
                <w:rFonts w:ascii="Calibri" w:hAnsi="Calibri" w:cs="Calibri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İşletme/İşyerinde</w:t>
            </w:r>
            <w:r>
              <w:rPr>
                <w:rFonts w:ascii="Calibri" w:hAnsi="Calibri" w:cs="Calibri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staj</w:t>
            </w:r>
            <w:r>
              <w:rPr>
                <w:rFonts w:ascii="Calibri" w:hAnsi="Calibri" w:cs="Calibri"/>
                <w:spacing w:val="28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yapanlar</w:t>
            </w:r>
            <w:r>
              <w:rPr>
                <w:rFonts w:ascii="Calibri" w:hAnsi="Calibri" w:cs="Calibri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staj</w:t>
            </w:r>
            <w:r>
              <w:rPr>
                <w:rFonts w:ascii="Calibri" w:hAnsi="Calibri" w:cs="Calibri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dosyalarına</w:t>
            </w:r>
            <w:r>
              <w:rPr>
                <w:rFonts w:ascii="Calibri" w:hAnsi="Calibri" w:cs="Calibri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ücret</w:t>
            </w:r>
            <w:r>
              <w:rPr>
                <w:rFonts w:ascii="Calibri" w:hAnsi="Calibri" w:cs="Calibri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aldığına</w:t>
            </w:r>
            <w:r>
              <w:rPr>
                <w:rFonts w:ascii="Calibri" w:hAnsi="Calibri" w:cs="Calibri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dair</w:t>
            </w:r>
            <w:r>
              <w:rPr>
                <w:rFonts w:ascii="Calibri" w:hAnsi="Calibri" w:cs="Calibri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makbuzu</w:t>
            </w:r>
            <w:r>
              <w:rPr>
                <w:rFonts w:ascii="Calibri" w:hAnsi="Calibri" w:cs="Calibri"/>
                <w:spacing w:val="39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eklemelidirler.</w:t>
            </w:r>
          </w:p>
          <w:p w:rsidR="00B9346E" w:rsidRDefault="00B9346E">
            <w:pPr>
              <w:pStyle w:val="TableParagraph"/>
              <w:kinsoku w:val="0"/>
              <w:overflowPunct w:val="0"/>
              <w:spacing w:line="264" w:lineRule="exact"/>
              <w:ind w:left="114"/>
              <w:jc w:val="both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Posta/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kargo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gecikmeleri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ve</w:t>
            </w:r>
            <w:r>
              <w:rPr>
                <w:rFonts w:ascii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takibinden</w:t>
            </w:r>
            <w:r>
              <w:rPr>
                <w:rFonts w:ascii="Calibri" w:hAnsi="Calibri" w:cs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öğrenci</w:t>
            </w:r>
            <w:r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sorumludur!</w:t>
            </w:r>
          </w:p>
        </w:tc>
      </w:tr>
      <w:tr w:rsidR="00B934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46E" w:rsidRDefault="00B9346E">
            <w:pPr>
              <w:pStyle w:val="TableParagraph"/>
              <w:kinsoku w:val="0"/>
              <w:overflowPunct w:val="0"/>
              <w:spacing w:line="267" w:lineRule="exact"/>
              <w:ind w:left="116"/>
            </w:pPr>
            <w:r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9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46E" w:rsidRDefault="00B9346E">
            <w:pPr>
              <w:pStyle w:val="TableParagraph"/>
              <w:kinsoku w:val="0"/>
              <w:overflowPunct w:val="0"/>
              <w:spacing w:line="429" w:lineRule="exact"/>
              <w:ind w:left="114"/>
            </w:pPr>
            <w:r>
              <w:rPr>
                <w:rFonts w:ascii="Calibri" w:hAnsi="Calibri" w:cs="Calibri"/>
                <w:spacing w:val="-1"/>
                <w:sz w:val="22"/>
                <w:szCs w:val="22"/>
              </w:rPr>
              <w:t>Staj</w:t>
            </w:r>
            <w:r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Dosyaları</w:t>
            </w:r>
            <w:r>
              <w:rPr>
                <w:rFonts w:ascii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ASHMYO</w:t>
            </w:r>
            <w:r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ya</w:t>
            </w:r>
            <w:r>
              <w:rPr>
                <w:rFonts w:ascii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son</w:t>
            </w:r>
            <w:r>
              <w:rPr>
                <w:rFonts w:ascii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2"/>
                <w:szCs w:val="22"/>
              </w:rPr>
              <w:t>teslim</w:t>
            </w:r>
            <w:r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 xml:space="preserve">tarihi </w:t>
            </w:r>
            <w:r w:rsidR="00C046DA">
              <w:rPr>
                <w:rFonts w:ascii="Calibri" w:hAnsi="Calibri" w:cs="Calibri"/>
                <w:b/>
                <w:bCs/>
                <w:spacing w:val="-1"/>
                <w:sz w:val="36"/>
                <w:szCs w:val="36"/>
              </w:rPr>
              <w:t>…………………………..</w:t>
            </w:r>
            <w:r>
              <w:rPr>
                <w:rFonts w:ascii="Calibri" w:hAnsi="Calibri" w:cs="Calibri"/>
                <w:b/>
                <w:bCs/>
                <w:spacing w:val="-31"/>
                <w:sz w:val="36"/>
                <w:szCs w:val="36"/>
              </w:rPr>
              <w:t xml:space="preserve"> </w:t>
            </w:r>
            <w:r>
              <w:rPr>
                <w:rFonts w:ascii="Calibri" w:hAnsi="Calibri" w:cs="Calibri"/>
                <w:spacing w:val="-1"/>
                <w:sz w:val="22"/>
                <w:szCs w:val="22"/>
              </w:rPr>
              <w:t>dir.</w:t>
            </w:r>
          </w:p>
        </w:tc>
      </w:tr>
      <w:tr w:rsidR="00B934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46E" w:rsidRDefault="00B9346E">
            <w:pPr>
              <w:pStyle w:val="TableParagraph"/>
              <w:kinsoku w:val="0"/>
              <w:overflowPunct w:val="0"/>
              <w:spacing w:before="8"/>
              <w:rPr>
                <w:rFonts w:ascii="Calibri" w:hAnsi="Calibri" w:cs="Calibri"/>
                <w:b/>
                <w:bCs/>
                <w:sz w:val="21"/>
                <w:szCs w:val="21"/>
              </w:rPr>
            </w:pPr>
          </w:p>
          <w:p w:rsidR="00B9346E" w:rsidRDefault="00B9346E">
            <w:pPr>
              <w:pStyle w:val="TableParagraph"/>
              <w:kinsoku w:val="0"/>
              <w:overflowPunct w:val="0"/>
              <w:ind w:left="116"/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9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46E" w:rsidRDefault="00B9346E">
            <w:pPr>
              <w:pStyle w:val="TableParagraph"/>
              <w:kinsoku w:val="0"/>
              <w:overflowPunct w:val="0"/>
              <w:spacing w:before="5" w:line="262" w:lineRule="exact"/>
              <w:ind w:left="11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pacing w:val="-1"/>
                <w:sz w:val="22"/>
                <w:szCs w:val="22"/>
              </w:rPr>
              <w:t>Not:</w:t>
            </w:r>
          </w:p>
          <w:p w:rsidR="00B9346E" w:rsidRDefault="00B9346E">
            <w:pPr>
              <w:pStyle w:val="ListeParagraf"/>
              <w:numPr>
                <w:ilvl w:val="0"/>
                <w:numId w:val="1"/>
              </w:numPr>
              <w:tabs>
                <w:tab w:val="left" w:pos="835"/>
              </w:tabs>
              <w:kinsoku w:val="0"/>
              <w:overflowPunct w:val="0"/>
              <w:spacing w:line="282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pacing w:val="-1"/>
              </w:rPr>
              <w:t>Stajların</w:t>
            </w:r>
            <w:r>
              <w:rPr>
                <w:rFonts w:ascii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kesintisiz</w:t>
            </w:r>
            <w:r>
              <w:rPr>
                <w:rFonts w:ascii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olarak</w:t>
            </w:r>
            <w:r>
              <w:rPr>
                <w:rFonts w:ascii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yapılması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esastır.</w:t>
            </w:r>
          </w:p>
          <w:p w:rsidR="00B9346E" w:rsidRDefault="00B9346E">
            <w:pPr>
              <w:pStyle w:val="ListeParagraf"/>
              <w:numPr>
                <w:ilvl w:val="0"/>
                <w:numId w:val="1"/>
              </w:numPr>
              <w:tabs>
                <w:tab w:val="left" w:pos="835"/>
              </w:tabs>
              <w:kinsoku w:val="0"/>
              <w:overflowPunct w:val="0"/>
              <w:spacing w:line="239" w:lineRule="auto"/>
              <w:ind w:right="1096" w:hanging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spacing w:val="-1"/>
              </w:rPr>
              <w:t>Öğrenci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staj</w:t>
            </w:r>
            <w:r>
              <w:rPr>
                <w:rFonts w:ascii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başvurusu</w:t>
            </w:r>
            <w:r>
              <w:rPr>
                <w:rFonts w:ascii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yaptıktan</w:t>
            </w:r>
            <w:r>
              <w:rPr>
                <w:rFonts w:ascii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sonra staj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yapmaktan</w:t>
            </w:r>
            <w:r>
              <w:rPr>
                <w:rFonts w:ascii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vazgeçerse</w:t>
            </w:r>
            <w:r>
              <w:rPr>
                <w:rFonts w:ascii="Calibri" w:hAnsi="Calibri" w:cs="Calibri"/>
                <w:b/>
                <w:bCs/>
                <w:spacing w:val="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 xml:space="preserve">ya </w:t>
            </w:r>
            <w:r>
              <w:rPr>
                <w:rFonts w:ascii="Calibri" w:hAnsi="Calibri" w:cs="Calibri"/>
                <w:b/>
                <w:bCs/>
              </w:rPr>
              <w:t>da</w:t>
            </w:r>
            <w:r>
              <w:rPr>
                <w:rFonts w:ascii="Calibri" w:hAnsi="Calibri" w:cs="Calibri"/>
                <w:b/>
                <w:bCs/>
                <w:spacing w:val="69"/>
                <w:w w:val="9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geçerli</w:t>
            </w:r>
            <w:r>
              <w:rPr>
                <w:rFonts w:ascii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birmazeretle </w:t>
            </w:r>
            <w:r>
              <w:rPr>
                <w:rFonts w:ascii="Calibri" w:hAnsi="Calibri" w:cs="Calibri"/>
                <w:b/>
                <w:bCs/>
                <w:spacing w:val="-1"/>
              </w:rPr>
              <w:t>staj yapmayacaksa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dilekçe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ile</w:t>
            </w:r>
            <w:r>
              <w:rPr>
                <w:rFonts w:ascii="Calibri" w:hAnsi="Calibri" w:cs="Calibri"/>
                <w:b/>
                <w:bCs/>
                <w:spacing w:val="3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0000"/>
                <w:u w:val="single"/>
              </w:rPr>
              <w:t>A</w:t>
            </w:r>
            <w:r>
              <w:rPr>
                <w:rFonts w:ascii="Calibri" w:hAnsi="Calibri" w:cs="Calibri"/>
                <w:b/>
                <w:bCs/>
                <w:color w:val="FF0000"/>
                <w:spacing w:val="-54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0000"/>
                <w:u w:val="single"/>
              </w:rPr>
              <w:t>Cİ</w:t>
            </w:r>
            <w:r>
              <w:rPr>
                <w:rFonts w:ascii="Calibri" w:hAnsi="Calibri" w:cs="Calibri"/>
                <w:b/>
                <w:bCs/>
                <w:color w:val="FF0000"/>
                <w:spacing w:val="-54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0000"/>
                <w:spacing w:val="-1"/>
                <w:u w:val="single"/>
              </w:rPr>
              <w:t xml:space="preserve">LEN </w:t>
            </w:r>
            <w:r>
              <w:rPr>
                <w:rFonts w:ascii="Calibri" w:hAnsi="Calibri" w:cs="Calibri"/>
                <w:b/>
                <w:bCs/>
                <w:color w:val="FF0000"/>
                <w:u w:val="single"/>
              </w:rPr>
              <w:t>A</w:t>
            </w:r>
            <w:r>
              <w:rPr>
                <w:rFonts w:ascii="Calibri" w:hAnsi="Calibri" w:cs="Calibri"/>
                <w:b/>
                <w:bCs/>
                <w:color w:val="FF0000"/>
                <w:spacing w:val="-54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0000"/>
                <w:spacing w:val="-1"/>
                <w:u w:val="single"/>
              </w:rPr>
              <w:t>SHMYO</w:t>
            </w:r>
            <w:r>
              <w:rPr>
                <w:rFonts w:ascii="Calibri" w:hAnsi="Calibri" w:cs="Calibri"/>
                <w:b/>
                <w:bCs/>
                <w:color w:val="FF0000"/>
                <w:u w:val="single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FF0000"/>
                <w:spacing w:val="6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>Müdürlüğe’ne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>bildirmek</w:t>
            </w:r>
            <w:r>
              <w:rPr>
                <w:rFonts w:ascii="Calibri" w:hAnsi="Calibri" w:cs="Calibri"/>
                <w:b/>
                <w:bCs/>
                <w:color w:val="000000"/>
                <w:spacing w:val="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pacing w:val="-1"/>
              </w:rPr>
              <w:t>zorundadır.</w:t>
            </w:r>
          </w:p>
          <w:p w:rsidR="00B9346E" w:rsidRDefault="00B9346E">
            <w:pPr>
              <w:pStyle w:val="ListeParagraf"/>
              <w:numPr>
                <w:ilvl w:val="0"/>
                <w:numId w:val="1"/>
              </w:numPr>
              <w:tabs>
                <w:tab w:val="left" w:pos="835"/>
              </w:tabs>
              <w:kinsoku w:val="0"/>
              <w:overflowPunct w:val="0"/>
              <w:spacing w:line="276" w:lineRule="exac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İş</w:t>
            </w:r>
            <w:r>
              <w:rPr>
                <w:rFonts w:ascii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kazası</w:t>
            </w:r>
            <w:r>
              <w:rPr>
                <w:rFonts w:ascii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geçiren</w:t>
            </w:r>
            <w:r>
              <w:rPr>
                <w:rFonts w:ascii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öğrenciler</w:t>
            </w:r>
            <w:r>
              <w:rPr>
                <w:rFonts w:ascii="Calibri" w:hAnsi="Calibri" w:cs="Calibri"/>
                <w:b/>
                <w:bCs/>
              </w:rPr>
              <w:t xml:space="preserve"> AYNI</w:t>
            </w:r>
            <w:r>
              <w:rPr>
                <w:rFonts w:ascii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GÜN</w:t>
            </w:r>
            <w:r>
              <w:rPr>
                <w:rFonts w:ascii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okula</w:t>
            </w:r>
            <w:r>
              <w:rPr>
                <w:rFonts w:ascii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bilgilendirme</w:t>
            </w:r>
            <w:r>
              <w:rPr>
                <w:rFonts w:ascii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yapmak</w:t>
            </w:r>
            <w:r>
              <w:rPr>
                <w:rFonts w:ascii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zorundadır.</w:t>
            </w:r>
          </w:p>
          <w:p w:rsidR="00B9346E" w:rsidRDefault="00B9346E">
            <w:pPr>
              <w:pStyle w:val="ListeParagraf"/>
              <w:numPr>
                <w:ilvl w:val="0"/>
                <w:numId w:val="1"/>
              </w:numPr>
              <w:tabs>
                <w:tab w:val="left" w:pos="835"/>
              </w:tabs>
              <w:kinsoku w:val="0"/>
              <w:overflowPunct w:val="0"/>
              <w:spacing w:line="239" w:lineRule="auto"/>
              <w:ind w:right="894"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pacing w:val="-1"/>
              </w:rPr>
              <w:t>Mazeret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47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gerektiren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4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durumlarda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4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Aydın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46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Adnan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4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Menderes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4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Üniversitesi</w:t>
            </w:r>
            <w:r>
              <w:rPr>
                <w:rFonts w:ascii="Calibri" w:hAnsi="Calibri" w:cs="Calibri"/>
                <w:b/>
                <w:bCs/>
                <w:spacing w:val="61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UygulamalıEğitimler</w:t>
            </w:r>
            <w:r>
              <w:rPr>
                <w:rFonts w:ascii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Yönergesi</w:t>
            </w:r>
            <w:r>
              <w:rPr>
                <w:rFonts w:ascii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20.</w:t>
            </w:r>
            <w:r>
              <w:rPr>
                <w:rFonts w:ascii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Madde</w:t>
            </w:r>
            <w:r>
              <w:rPr>
                <w:rFonts w:ascii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hükümleri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uygulanır.</w:t>
            </w:r>
          </w:p>
          <w:p w:rsidR="00B9346E" w:rsidRDefault="00B9346E">
            <w:pPr>
              <w:pStyle w:val="ListeParagraf"/>
              <w:numPr>
                <w:ilvl w:val="0"/>
                <w:numId w:val="1"/>
              </w:numPr>
              <w:tabs>
                <w:tab w:val="left" w:pos="835"/>
              </w:tabs>
              <w:kinsoku w:val="0"/>
              <w:overflowPunct w:val="0"/>
              <w:ind w:right="1023" w:hanging="360"/>
              <w:jc w:val="both"/>
            </w:pPr>
            <w:r>
              <w:rPr>
                <w:rFonts w:ascii="Calibri" w:hAnsi="Calibri" w:cs="Calibri"/>
                <w:b/>
                <w:bCs/>
                <w:spacing w:val="-1"/>
              </w:rPr>
              <w:t>Geçerli bir</w:t>
            </w:r>
            <w:r>
              <w:rPr>
                <w:rFonts w:ascii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mazereti</w:t>
            </w:r>
            <w:r>
              <w:rPr>
                <w:rFonts w:ascii="Calibri" w:hAnsi="Calibri" w:cs="Calibri"/>
                <w:b/>
                <w:bCs/>
              </w:rPr>
              <w:t xml:space="preserve"> olan</w:t>
            </w:r>
            <w:r>
              <w:rPr>
                <w:rFonts w:ascii="Calibri" w:hAnsi="Calibri" w:cs="Calibri"/>
                <w:b/>
                <w:bCs/>
                <w:spacing w:val="-1"/>
              </w:rPr>
              <w:t xml:space="preserve"> öğrenciler, raporlarını aldıkları tarihten itibaren</w:t>
            </w:r>
            <w:r>
              <w:rPr>
                <w:rFonts w:ascii="Calibri" w:hAnsi="Calibri" w:cs="Calibri"/>
                <w:b/>
                <w:bCs/>
                <w:spacing w:val="81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3</w:t>
            </w:r>
            <w:r>
              <w:rPr>
                <w:rFonts w:ascii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gün içinde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ASHMYO idaresi</w:t>
            </w:r>
            <w:r>
              <w:rPr>
                <w:rFonts w:ascii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tarafından değerlendirilerek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1"/>
              </w:rPr>
              <w:t>başvuru</w:t>
            </w:r>
            <w:r>
              <w:rPr>
                <w:rFonts w:ascii="Calibri" w:hAnsi="Calibri" w:cs="Calibri"/>
                <w:b/>
                <w:bCs/>
                <w:spacing w:val="-1"/>
              </w:rPr>
              <w:t xml:space="preserve"> yapan</w:t>
            </w:r>
            <w:r>
              <w:rPr>
                <w:rFonts w:ascii="Calibri" w:hAnsi="Calibri" w:cs="Calibri"/>
                <w:b/>
                <w:bCs/>
                <w:spacing w:val="59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öğrencilere</w:t>
            </w:r>
            <w:r>
              <w:rPr>
                <w:rFonts w:ascii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bilgi</w:t>
            </w:r>
            <w:r>
              <w:rPr>
                <w:rFonts w:ascii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pacing w:val="-1"/>
              </w:rPr>
              <w:t>verilecektir.</w:t>
            </w:r>
          </w:p>
        </w:tc>
      </w:tr>
    </w:tbl>
    <w:p w:rsidR="00B9346E" w:rsidRDefault="00B9346E">
      <w:pPr>
        <w:pStyle w:val="GvdeMetni"/>
        <w:kinsoku w:val="0"/>
        <w:overflowPunct w:val="0"/>
        <w:spacing w:before="10"/>
        <w:ind w:left="0" w:firstLine="0"/>
        <w:rPr>
          <w:sz w:val="17"/>
          <w:szCs w:val="17"/>
        </w:rPr>
      </w:pPr>
    </w:p>
    <w:p w:rsidR="00B9346E" w:rsidRDefault="00C046DA">
      <w:pPr>
        <w:pStyle w:val="GvdeMetni"/>
        <w:kinsoku w:val="0"/>
        <w:overflowPunct w:val="0"/>
        <w:spacing w:before="86" w:line="280" w:lineRule="exact"/>
        <w:ind w:left="101" w:right="144" w:firstLine="719"/>
        <w:rPr>
          <w:b w:val="0"/>
          <w:bCs w:val="0"/>
          <w:spacing w:val="-1"/>
          <w:sz w:val="22"/>
          <w:szCs w:val="22"/>
        </w:rPr>
      </w:pPr>
      <w:r>
        <w:rPr>
          <w:b w:val="0"/>
          <w:bCs w:val="0"/>
          <w:sz w:val="22"/>
          <w:szCs w:val="22"/>
        </w:rPr>
        <w:t>Öğrencilerin</w:t>
      </w:r>
      <w:r w:rsidR="00B9346E">
        <w:rPr>
          <w:b w:val="0"/>
          <w:bCs w:val="0"/>
          <w:spacing w:val="-1"/>
          <w:sz w:val="22"/>
          <w:szCs w:val="22"/>
        </w:rPr>
        <w:t xml:space="preserve"> </w:t>
      </w:r>
      <w:r w:rsidR="00B9346E">
        <w:rPr>
          <w:b w:val="0"/>
          <w:bCs w:val="0"/>
          <w:sz w:val="22"/>
          <w:szCs w:val="22"/>
        </w:rPr>
        <w:t>staj iş</w:t>
      </w:r>
      <w:r w:rsidR="00B9346E">
        <w:rPr>
          <w:b w:val="0"/>
          <w:bCs w:val="0"/>
          <w:spacing w:val="-2"/>
          <w:sz w:val="22"/>
          <w:szCs w:val="22"/>
        </w:rPr>
        <w:t xml:space="preserve"> </w:t>
      </w:r>
      <w:r w:rsidR="00B9346E">
        <w:rPr>
          <w:b w:val="0"/>
          <w:bCs w:val="0"/>
          <w:sz w:val="22"/>
          <w:szCs w:val="22"/>
        </w:rPr>
        <w:t xml:space="preserve">akış </w:t>
      </w:r>
      <w:r w:rsidR="00B9346E">
        <w:rPr>
          <w:b w:val="0"/>
          <w:bCs w:val="0"/>
          <w:spacing w:val="-1"/>
          <w:sz w:val="22"/>
          <w:szCs w:val="22"/>
        </w:rPr>
        <w:t>şemasında</w:t>
      </w:r>
      <w:r w:rsidR="00B9346E">
        <w:rPr>
          <w:b w:val="0"/>
          <w:bCs w:val="0"/>
          <w:sz w:val="22"/>
          <w:szCs w:val="22"/>
        </w:rPr>
        <w:t xml:space="preserve"> </w:t>
      </w:r>
      <w:r w:rsidR="00B9346E">
        <w:rPr>
          <w:b w:val="0"/>
          <w:bCs w:val="0"/>
          <w:spacing w:val="-1"/>
          <w:sz w:val="22"/>
          <w:szCs w:val="22"/>
        </w:rPr>
        <w:t>bahsedilen</w:t>
      </w:r>
      <w:r w:rsidR="00B9346E">
        <w:rPr>
          <w:b w:val="0"/>
          <w:bCs w:val="0"/>
          <w:sz w:val="22"/>
          <w:szCs w:val="22"/>
        </w:rPr>
        <w:t xml:space="preserve"> her </w:t>
      </w:r>
      <w:r w:rsidR="00B9346E">
        <w:rPr>
          <w:b w:val="0"/>
          <w:bCs w:val="0"/>
          <w:spacing w:val="-1"/>
          <w:sz w:val="22"/>
          <w:szCs w:val="22"/>
        </w:rPr>
        <w:t>bir</w:t>
      </w:r>
      <w:r w:rsidR="00B9346E">
        <w:rPr>
          <w:b w:val="0"/>
          <w:bCs w:val="0"/>
          <w:spacing w:val="-3"/>
          <w:sz w:val="22"/>
          <w:szCs w:val="22"/>
        </w:rPr>
        <w:t xml:space="preserve"> </w:t>
      </w:r>
      <w:r w:rsidR="00B9346E">
        <w:rPr>
          <w:b w:val="0"/>
          <w:bCs w:val="0"/>
          <w:spacing w:val="-1"/>
          <w:sz w:val="22"/>
          <w:szCs w:val="22"/>
        </w:rPr>
        <w:t>maddeyi</w:t>
      </w:r>
      <w:r w:rsidR="00B9346E">
        <w:rPr>
          <w:b w:val="0"/>
          <w:bCs w:val="0"/>
          <w:spacing w:val="1"/>
          <w:sz w:val="22"/>
          <w:szCs w:val="22"/>
        </w:rPr>
        <w:t xml:space="preserve"> </w:t>
      </w:r>
      <w:r w:rsidR="00B9346E">
        <w:rPr>
          <w:spacing w:val="-1"/>
          <w:sz w:val="28"/>
          <w:szCs w:val="28"/>
        </w:rPr>
        <w:t>okudum,</w:t>
      </w:r>
      <w:r w:rsidR="00B9346E">
        <w:rPr>
          <w:spacing w:val="-2"/>
          <w:sz w:val="28"/>
          <w:szCs w:val="28"/>
        </w:rPr>
        <w:t xml:space="preserve"> </w:t>
      </w:r>
      <w:r w:rsidR="00B9346E">
        <w:rPr>
          <w:spacing w:val="-1"/>
          <w:sz w:val="28"/>
          <w:szCs w:val="28"/>
        </w:rPr>
        <w:t>anladım</w:t>
      </w:r>
      <w:r w:rsidR="00B9346E">
        <w:rPr>
          <w:spacing w:val="-12"/>
          <w:sz w:val="28"/>
          <w:szCs w:val="28"/>
        </w:rPr>
        <w:t xml:space="preserve"> </w:t>
      </w:r>
      <w:r w:rsidR="00B9346E">
        <w:rPr>
          <w:b w:val="0"/>
          <w:bCs w:val="0"/>
          <w:spacing w:val="-1"/>
          <w:sz w:val="22"/>
          <w:szCs w:val="22"/>
        </w:rPr>
        <w:t>ifadelerini</w:t>
      </w:r>
      <w:r w:rsidR="00B9346E">
        <w:rPr>
          <w:b w:val="0"/>
          <w:bCs w:val="0"/>
          <w:sz w:val="22"/>
          <w:szCs w:val="22"/>
        </w:rPr>
        <w:t xml:space="preserve"> </w:t>
      </w:r>
      <w:r w:rsidR="00B9346E">
        <w:rPr>
          <w:b w:val="0"/>
          <w:bCs w:val="0"/>
          <w:spacing w:val="-1"/>
          <w:sz w:val="22"/>
          <w:szCs w:val="22"/>
        </w:rPr>
        <w:t>kendi</w:t>
      </w:r>
      <w:r w:rsidR="00B9346E">
        <w:rPr>
          <w:b w:val="0"/>
          <w:bCs w:val="0"/>
          <w:sz w:val="22"/>
          <w:szCs w:val="22"/>
        </w:rPr>
        <w:t xml:space="preserve"> el</w:t>
      </w:r>
      <w:r w:rsidR="00B9346E">
        <w:rPr>
          <w:b w:val="0"/>
          <w:bCs w:val="0"/>
          <w:spacing w:val="51"/>
          <w:sz w:val="22"/>
          <w:szCs w:val="22"/>
        </w:rPr>
        <w:t xml:space="preserve"> </w:t>
      </w:r>
      <w:r w:rsidR="00B9346E">
        <w:rPr>
          <w:b w:val="0"/>
          <w:bCs w:val="0"/>
          <w:spacing w:val="-1"/>
          <w:sz w:val="22"/>
          <w:szCs w:val="22"/>
        </w:rPr>
        <w:t>yazı</w:t>
      </w:r>
      <w:r>
        <w:rPr>
          <w:b w:val="0"/>
          <w:bCs w:val="0"/>
          <w:spacing w:val="-1"/>
          <w:sz w:val="22"/>
          <w:szCs w:val="22"/>
        </w:rPr>
        <w:t>ları</w:t>
      </w:r>
      <w:r w:rsidR="00B9346E">
        <w:rPr>
          <w:b w:val="0"/>
          <w:bCs w:val="0"/>
          <w:spacing w:val="-1"/>
          <w:sz w:val="22"/>
          <w:szCs w:val="22"/>
        </w:rPr>
        <w:t xml:space="preserve"> </w:t>
      </w:r>
      <w:r w:rsidR="00B9346E">
        <w:rPr>
          <w:b w:val="0"/>
          <w:bCs w:val="0"/>
          <w:sz w:val="22"/>
          <w:szCs w:val="22"/>
        </w:rPr>
        <w:t>ile</w:t>
      </w:r>
      <w:r w:rsidR="00B9346E">
        <w:rPr>
          <w:b w:val="0"/>
          <w:bCs w:val="0"/>
          <w:spacing w:val="-2"/>
          <w:sz w:val="22"/>
          <w:szCs w:val="22"/>
        </w:rPr>
        <w:t xml:space="preserve"> </w:t>
      </w:r>
      <w:r w:rsidR="00B9346E">
        <w:rPr>
          <w:b w:val="0"/>
          <w:bCs w:val="0"/>
          <w:sz w:val="22"/>
          <w:szCs w:val="22"/>
        </w:rPr>
        <w:t>mavi</w:t>
      </w:r>
      <w:r w:rsidR="00B9346E">
        <w:rPr>
          <w:b w:val="0"/>
          <w:bCs w:val="0"/>
          <w:spacing w:val="-3"/>
          <w:sz w:val="22"/>
          <w:szCs w:val="22"/>
        </w:rPr>
        <w:t xml:space="preserve"> </w:t>
      </w:r>
      <w:r w:rsidR="00B9346E">
        <w:rPr>
          <w:b w:val="0"/>
          <w:bCs w:val="0"/>
          <w:spacing w:val="-1"/>
          <w:sz w:val="22"/>
          <w:szCs w:val="22"/>
        </w:rPr>
        <w:t>tükenmez</w:t>
      </w:r>
      <w:r w:rsidR="00B9346E">
        <w:rPr>
          <w:b w:val="0"/>
          <w:bCs w:val="0"/>
          <w:spacing w:val="-3"/>
          <w:sz w:val="22"/>
          <w:szCs w:val="22"/>
        </w:rPr>
        <w:t xml:space="preserve"> </w:t>
      </w:r>
      <w:r w:rsidR="00B9346E">
        <w:rPr>
          <w:b w:val="0"/>
          <w:bCs w:val="0"/>
          <w:spacing w:val="-1"/>
          <w:sz w:val="22"/>
          <w:szCs w:val="22"/>
        </w:rPr>
        <w:t>kalem eşliğinde</w:t>
      </w:r>
      <w:r w:rsidR="00B9346E">
        <w:rPr>
          <w:b w:val="0"/>
          <w:bCs w:val="0"/>
          <w:spacing w:val="-2"/>
          <w:sz w:val="22"/>
          <w:szCs w:val="22"/>
        </w:rPr>
        <w:t xml:space="preserve"> </w:t>
      </w:r>
      <w:r w:rsidR="00B9346E">
        <w:rPr>
          <w:b w:val="0"/>
          <w:bCs w:val="0"/>
          <w:spacing w:val="-1"/>
          <w:sz w:val="22"/>
          <w:szCs w:val="22"/>
        </w:rPr>
        <w:t>yaz</w:t>
      </w:r>
      <w:r>
        <w:rPr>
          <w:b w:val="0"/>
          <w:bCs w:val="0"/>
          <w:spacing w:val="-1"/>
          <w:sz w:val="22"/>
          <w:szCs w:val="22"/>
        </w:rPr>
        <w:t xml:space="preserve">ıp, imzalayarak </w:t>
      </w:r>
      <w:r w:rsidRPr="00C046DA">
        <w:rPr>
          <w:b w:val="0"/>
          <w:bCs w:val="0"/>
          <w:sz w:val="22"/>
          <w:szCs w:val="22"/>
        </w:rPr>
        <w:t>staj iş akış şeması</w:t>
      </w:r>
      <w:r>
        <w:rPr>
          <w:b w:val="0"/>
          <w:bCs w:val="0"/>
          <w:sz w:val="22"/>
          <w:szCs w:val="22"/>
        </w:rPr>
        <w:t>nı</w:t>
      </w:r>
      <w:r w:rsidR="00B9346E">
        <w:rPr>
          <w:b w:val="0"/>
          <w:bCs w:val="0"/>
          <w:spacing w:val="-3"/>
          <w:sz w:val="22"/>
          <w:szCs w:val="22"/>
        </w:rPr>
        <w:t xml:space="preserve"> </w:t>
      </w:r>
      <w:r w:rsidR="00B9346E">
        <w:rPr>
          <w:b w:val="0"/>
          <w:bCs w:val="0"/>
          <w:sz w:val="22"/>
          <w:szCs w:val="22"/>
        </w:rPr>
        <w:t>öğrenci</w:t>
      </w:r>
      <w:r w:rsidR="00B9346E">
        <w:rPr>
          <w:b w:val="0"/>
          <w:bCs w:val="0"/>
          <w:spacing w:val="-3"/>
          <w:sz w:val="22"/>
          <w:szCs w:val="22"/>
        </w:rPr>
        <w:t xml:space="preserve"> </w:t>
      </w:r>
      <w:r w:rsidR="00B9346E">
        <w:rPr>
          <w:b w:val="0"/>
          <w:bCs w:val="0"/>
          <w:spacing w:val="-1"/>
          <w:sz w:val="22"/>
          <w:szCs w:val="22"/>
        </w:rPr>
        <w:t>işlerine</w:t>
      </w:r>
      <w:r w:rsidR="00B9346E">
        <w:rPr>
          <w:b w:val="0"/>
          <w:bCs w:val="0"/>
          <w:spacing w:val="-2"/>
          <w:sz w:val="22"/>
          <w:szCs w:val="22"/>
        </w:rPr>
        <w:t xml:space="preserve"> </w:t>
      </w:r>
      <w:r w:rsidR="00B9346E">
        <w:rPr>
          <w:b w:val="0"/>
          <w:bCs w:val="0"/>
          <w:spacing w:val="-1"/>
          <w:sz w:val="22"/>
          <w:szCs w:val="22"/>
        </w:rPr>
        <w:t>teslim</w:t>
      </w:r>
      <w:r w:rsidR="00B9346E">
        <w:rPr>
          <w:b w:val="0"/>
          <w:bCs w:val="0"/>
          <w:spacing w:val="-2"/>
          <w:sz w:val="22"/>
          <w:szCs w:val="22"/>
        </w:rPr>
        <w:t xml:space="preserve"> </w:t>
      </w:r>
      <w:r w:rsidR="00B9346E">
        <w:rPr>
          <w:b w:val="0"/>
          <w:bCs w:val="0"/>
          <w:spacing w:val="-1"/>
          <w:sz w:val="22"/>
          <w:szCs w:val="22"/>
        </w:rPr>
        <w:t>e</w:t>
      </w:r>
      <w:r>
        <w:rPr>
          <w:b w:val="0"/>
          <w:bCs w:val="0"/>
          <w:spacing w:val="-1"/>
          <w:sz w:val="22"/>
          <w:szCs w:val="22"/>
        </w:rPr>
        <w:t>tmelidir.</w:t>
      </w:r>
    </w:p>
    <w:p w:rsidR="00B9346E" w:rsidRDefault="00B9346E">
      <w:pPr>
        <w:pStyle w:val="GvdeMetni"/>
        <w:kinsoku w:val="0"/>
        <w:overflowPunct w:val="0"/>
        <w:ind w:left="0" w:firstLine="0"/>
        <w:rPr>
          <w:b w:val="0"/>
          <w:bCs w:val="0"/>
          <w:sz w:val="22"/>
          <w:szCs w:val="22"/>
        </w:rPr>
      </w:pPr>
    </w:p>
    <w:p w:rsidR="00B9346E" w:rsidRDefault="00B9346E">
      <w:pPr>
        <w:pStyle w:val="GvdeMetni"/>
        <w:kinsoku w:val="0"/>
        <w:overflowPunct w:val="0"/>
        <w:ind w:left="0" w:firstLine="0"/>
        <w:rPr>
          <w:b w:val="0"/>
          <w:bCs w:val="0"/>
          <w:sz w:val="22"/>
          <w:szCs w:val="22"/>
        </w:rPr>
      </w:pPr>
    </w:p>
    <w:p w:rsidR="00B9346E" w:rsidRDefault="00C046DA">
      <w:pPr>
        <w:pStyle w:val="GvdeMetni"/>
        <w:kinsoku w:val="0"/>
        <w:overflowPunct w:val="0"/>
        <w:spacing w:before="4"/>
        <w:ind w:left="0" w:firstLine="0"/>
        <w:rPr>
          <w:b w:val="0"/>
          <w:bCs w:val="0"/>
          <w:spacing w:val="-1"/>
          <w:sz w:val="22"/>
          <w:szCs w:val="22"/>
        </w:rPr>
      </w:pPr>
      <w:r w:rsidRPr="00FD39AF">
        <w:rPr>
          <w:sz w:val="22"/>
          <w:szCs w:val="22"/>
        </w:rPr>
        <w:t>Not:</w:t>
      </w:r>
      <w:r>
        <w:rPr>
          <w:b w:val="0"/>
          <w:bCs w:val="0"/>
          <w:sz w:val="22"/>
          <w:szCs w:val="22"/>
        </w:rPr>
        <w:t xml:space="preserve"> Formda boş bırakılan bölümlere her yıl </w:t>
      </w:r>
      <w:r w:rsidRPr="00C046DA">
        <w:rPr>
          <w:b w:val="0"/>
          <w:bCs w:val="0"/>
          <w:spacing w:val="-1"/>
          <w:sz w:val="22"/>
          <w:szCs w:val="22"/>
        </w:rPr>
        <w:t>ASHMYO</w:t>
      </w:r>
      <w:r w:rsidRPr="00C046DA">
        <w:rPr>
          <w:b w:val="0"/>
          <w:bCs w:val="0"/>
          <w:spacing w:val="-11"/>
          <w:sz w:val="22"/>
          <w:szCs w:val="22"/>
        </w:rPr>
        <w:t xml:space="preserve"> </w:t>
      </w:r>
      <w:r w:rsidRPr="00C046DA">
        <w:rPr>
          <w:b w:val="0"/>
          <w:bCs w:val="0"/>
          <w:spacing w:val="-1"/>
          <w:sz w:val="22"/>
          <w:szCs w:val="22"/>
        </w:rPr>
        <w:t>Yüksekokul</w:t>
      </w:r>
      <w:r w:rsidRPr="00C046DA">
        <w:rPr>
          <w:b w:val="0"/>
          <w:bCs w:val="0"/>
          <w:spacing w:val="-3"/>
          <w:sz w:val="22"/>
          <w:szCs w:val="22"/>
        </w:rPr>
        <w:t xml:space="preserve"> </w:t>
      </w:r>
      <w:r w:rsidRPr="00C046DA">
        <w:rPr>
          <w:b w:val="0"/>
          <w:bCs w:val="0"/>
          <w:spacing w:val="-1"/>
          <w:sz w:val="22"/>
          <w:szCs w:val="22"/>
        </w:rPr>
        <w:t>Kurulu</w:t>
      </w:r>
      <w:r>
        <w:rPr>
          <w:b w:val="0"/>
          <w:bCs w:val="0"/>
          <w:spacing w:val="-1"/>
          <w:sz w:val="22"/>
          <w:szCs w:val="22"/>
        </w:rPr>
        <w:t xml:space="preserve"> tarafından belirlenen stajla ilgili tarihler eklene</w:t>
      </w:r>
      <w:r w:rsidR="00FD39AF">
        <w:rPr>
          <w:b w:val="0"/>
          <w:bCs w:val="0"/>
          <w:spacing w:val="-1"/>
          <w:sz w:val="22"/>
          <w:szCs w:val="22"/>
        </w:rPr>
        <w:t>rek öğrencilere bilgilendirme yapılmalıdır.</w:t>
      </w:r>
    </w:p>
    <w:p w:rsidR="00FD39AF" w:rsidRDefault="00FD39AF">
      <w:pPr>
        <w:pStyle w:val="GvdeMetni"/>
        <w:kinsoku w:val="0"/>
        <w:overflowPunct w:val="0"/>
        <w:spacing w:before="4"/>
        <w:ind w:left="0" w:firstLine="0"/>
        <w:rPr>
          <w:b w:val="0"/>
          <w:bCs w:val="0"/>
          <w:sz w:val="22"/>
          <w:szCs w:val="22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782"/>
      </w:tblGrid>
      <w:tr w:rsidR="00FD39AF" w:rsidRPr="00FD39AF" w:rsidTr="00DB03E6">
        <w:tc>
          <w:tcPr>
            <w:tcW w:w="9782" w:type="dxa"/>
          </w:tcPr>
          <w:p w:rsidR="00FD39AF" w:rsidRPr="00FD39AF" w:rsidRDefault="00335B8C" w:rsidP="00FD39AF">
            <w:pPr>
              <w:widowControl/>
              <w:autoSpaceDE/>
              <w:autoSpaceDN/>
              <w:adjustRightInd/>
              <w:rPr>
                <w:rFonts w:eastAsia="Times New Roman"/>
                <w:highlight w:val="yellow"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 xml:space="preserve">Danışman </w:t>
            </w:r>
            <w:r w:rsidR="00FD39AF">
              <w:rPr>
                <w:rFonts w:eastAsia="Times New Roman"/>
                <w:b/>
                <w:lang w:eastAsia="en-US"/>
              </w:rPr>
              <w:t>Öğretim Elemanı</w:t>
            </w:r>
            <w:r w:rsidR="00FD39AF" w:rsidRPr="00FD39AF">
              <w:rPr>
                <w:rFonts w:eastAsia="Times New Roman"/>
                <w:b/>
                <w:lang w:eastAsia="en-US"/>
              </w:rPr>
              <w:t xml:space="preserve"> Ünvanı/Adı Soyadı:</w:t>
            </w:r>
          </w:p>
          <w:p w:rsidR="00FD39AF" w:rsidRPr="00FD39AF" w:rsidRDefault="00FD39AF" w:rsidP="00FD39AF">
            <w:pPr>
              <w:widowControl/>
              <w:autoSpaceDE/>
              <w:autoSpaceDN/>
              <w:adjustRightInd/>
              <w:rPr>
                <w:rFonts w:eastAsia="Times New Roman"/>
                <w:highlight w:val="yellow"/>
                <w:lang w:eastAsia="en-US"/>
              </w:rPr>
            </w:pPr>
          </w:p>
        </w:tc>
      </w:tr>
      <w:tr w:rsidR="00FD39AF" w:rsidRPr="00FD39AF" w:rsidTr="00DB03E6">
        <w:tc>
          <w:tcPr>
            <w:tcW w:w="9782" w:type="dxa"/>
          </w:tcPr>
          <w:p w:rsidR="00FD39AF" w:rsidRPr="00FD39AF" w:rsidRDefault="00FD39AF" w:rsidP="00FD39AF">
            <w:pPr>
              <w:widowControl/>
              <w:autoSpaceDE/>
              <w:autoSpaceDN/>
              <w:adjustRightInd/>
              <w:rPr>
                <w:rFonts w:eastAsia="Times New Roman"/>
                <w:b/>
                <w:lang w:eastAsia="en-US"/>
              </w:rPr>
            </w:pPr>
            <w:r w:rsidRPr="00FD39AF">
              <w:rPr>
                <w:rFonts w:eastAsia="Times New Roman"/>
                <w:b/>
                <w:lang w:eastAsia="en-US"/>
              </w:rPr>
              <w:t>Toplantı Tarihi ve Saati:</w:t>
            </w:r>
          </w:p>
        </w:tc>
      </w:tr>
      <w:tr w:rsidR="00FD39AF" w:rsidRPr="00FD39AF" w:rsidTr="00DB03E6">
        <w:tc>
          <w:tcPr>
            <w:tcW w:w="9782" w:type="dxa"/>
          </w:tcPr>
          <w:p w:rsidR="00FD39AF" w:rsidRPr="00FD39AF" w:rsidRDefault="00FD39AF" w:rsidP="00FD39AF">
            <w:pPr>
              <w:widowControl/>
              <w:autoSpaceDE/>
              <w:autoSpaceDN/>
              <w:adjustRightInd/>
              <w:rPr>
                <w:rFonts w:eastAsia="Times New Roman"/>
                <w:b/>
                <w:lang w:eastAsia="en-US"/>
              </w:rPr>
            </w:pPr>
            <w:r w:rsidRPr="00FD39AF">
              <w:rPr>
                <w:rFonts w:eastAsia="Times New Roman"/>
                <w:b/>
                <w:lang w:eastAsia="en-US"/>
              </w:rPr>
              <w:t>Eğitim Öğretim Yılı:</w:t>
            </w:r>
          </w:p>
        </w:tc>
      </w:tr>
      <w:tr w:rsidR="00FD39AF" w:rsidRPr="00FD39AF" w:rsidTr="00DB03E6">
        <w:tc>
          <w:tcPr>
            <w:tcW w:w="9782" w:type="dxa"/>
          </w:tcPr>
          <w:p w:rsidR="00FD39AF" w:rsidRPr="00FD39AF" w:rsidRDefault="00FD39AF" w:rsidP="00FD39AF">
            <w:pPr>
              <w:widowControl/>
              <w:autoSpaceDE/>
              <w:autoSpaceDN/>
              <w:adjustRightInd/>
              <w:rPr>
                <w:rFonts w:eastAsia="Times New Roman"/>
                <w:b/>
                <w:lang w:eastAsia="en-US"/>
              </w:rPr>
            </w:pPr>
            <w:r w:rsidRPr="00FD39AF">
              <w:rPr>
                <w:rFonts w:eastAsia="Times New Roman"/>
                <w:b/>
                <w:lang w:eastAsia="en-US"/>
              </w:rPr>
              <w:t>Katılan Öğrenci Sayısı:</w:t>
            </w:r>
          </w:p>
        </w:tc>
      </w:tr>
      <w:tr w:rsidR="00FD39AF" w:rsidRPr="00FD39AF" w:rsidTr="00DB03E6">
        <w:tc>
          <w:tcPr>
            <w:tcW w:w="9782" w:type="dxa"/>
          </w:tcPr>
          <w:p w:rsidR="00FD39AF" w:rsidRPr="00FD39AF" w:rsidRDefault="00FD39AF" w:rsidP="00FD39AF">
            <w:pPr>
              <w:widowControl/>
              <w:autoSpaceDE/>
              <w:autoSpaceDN/>
              <w:adjustRightInd/>
              <w:rPr>
                <w:rFonts w:eastAsia="Times New Roman"/>
                <w:lang w:eastAsia="en-US"/>
              </w:rPr>
            </w:pPr>
            <w:r w:rsidRPr="00FD39AF">
              <w:rPr>
                <w:rFonts w:eastAsia="Times New Roman"/>
                <w:b/>
                <w:lang w:eastAsia="en-US"/>
              </w:rPr>
              <w:t xml:space="preserve">Toplantı Şekli: </w:t>
            </w:r>
            <w:r w:rsidRPr="00FD39AF">
              <w:rPr>
                <w:rFonts w:eastAsia="Times New Roman"/>
                <w:lang w:eastAsia="en-US"/>
              </w:rPr>
              <w:t>Yüz yüze (   )             Çevrimiçi (   )    Link:</w:t>
            </w:r>
          </w:p>
        </w:tc>
      </w:tr>
      <w:tr w:rsidR="00FD39AF" w:rsidRPr="00FD39AF" w:rsidTr="00DB03E6">
        <w:tc>
          <w:tcPr>
            <w:tcW w:w="9782" w:type="dxa"/>
          </w:tcPr>
          <w:p w:rsidR="00FD39AF" w:rsidRPr="00FD39AF" w:rsidRDefault="00FD39AF" w:rsidP="00FD39AF">
            <w:pPr>
              <w:widowControl/>
              <w:autoSpaceDE/>
              <w:autoSpaceDN/>
              <w:adjustRightInd/>
              <w:rPr>
                <w:rFonts w:eastAsia="Times New Roman"/>
                <w:b/>
                <w:lang w:eastAsia="en-US"/>
              </w:rPr>
            </w:pPr>
            <w:r w:rsidRPr="00FD39AF">
              <w:rPr>
                <w:rFonts w:eastAsia="Times New Roman"/>
                <w:b/>
                <w:lang w:eastAsia="en-US"/>
              </w:rPr>
              <w:t>Toplantıya Ait Ek Dökümanlar (fotoğraf, öğrenci listesi vb.)</w:t>
            </w:r>
          </w:p>
          <w:p w:rsidR="00FD39AF" w:rsidRDefault="00FD39AF" w:rsidP="00FD39AF">
            <w:pPr>
              <w:widowControl/>
              <w:autoSpaceDE/>
              <w:autoSpaceDN/>
              <w:adjustRightInd/>
              <w:rPr>
                <w:rFonts w:eastAsia="Times New Roman"/>
                <w:b/>
                <w:lang w:eastAsia="en-US"/>
              </w:rPr>
            </w:pPr>
            <w:r w:rsidRPr="00FD39AF">
              <w:rPr>
                <w:rFonts w:eastAsia="Times New Roman"/>
                <w:b/>
                <w:lang w:eastAsia="en-US"/>
              </w:rPr>
              <w:t>(*Toplantıya katılan öğrenci listesinin eklenmesi gereklidir.)</w:t>
            </w:r>
          </w:p>
          <w:p w:rsidR="00FD39AF" w:rsidRDefault="00FD39AF" w:rsidP="00FD39AF">
            <w:pPr>
              <w:widowControl/>
              <w:autoSpaceDE/>
              <w:autoSpaceDN/>
              <w:adjustRightInd/>
              <w:rPr>
                <w:rFonts w:eastAsia="Times New Roman"/>
                <w:b/>
                <w:lang w:eastAsia="en-US"/>
              </w:rPr>
            </w:pPr>
          </w:p>
          <w:p w:rsidR="00FD39AF" w:rsidRPr="00FD39AF" w:rsidRDefault="00FD39AF" w:rsidP="00FD39AF">
            <w:pPr>
              <w:widowControl/>
              <w:autoSpaceDE/>
              <w:autoSpaceDN/>
              <w:adjustRightInd/>
              <w:rPr>
                <w:rFonts w:eastAsia="Times New Roman"/>
                <w:b/>
                <w:lang w:eastAsia="en-US"/>
              </w:rPr>
            </w:pPr>
          </w:p>
        </w:tc>
      </w:tr>
    </w:tbl>
    <w:p w:rsidR="00563C84" w:rsidRDefault="00563C84" w:rsidP="00563C84">
      <w:pPr>
        <w:pStyle w:val="GvdeMetni"/>
        <w:kinsoku w:val="0"/>
        <w:overflowPunct w:val="0"/>
        <w:ind w:left="0" w:right="1297" w:firstLine="0"/>
        <w:rPr>
          <w:b w:val="0"/>
          <w:bCs w:val="0"/>
          <w:spacing w:val="-1"/>
          <w:sz w:val="22"/>
          <w:szCs w:val="22"/>
        </w:rPr>
      </w:pPr>
    </w:p>
    <w:sectPr w:rsidR="00563C84">
      <w:pgSz w:w="11920" w:h="16850"/>
      <w:pgMar w:top="1300" w:right="780" w:bottom="280" w:left="1200" w:header="708" w:footer="708" w:gutter="0"/>
      <w:cols w:space="708" w:equalWidth="0">
        <w:col w:w="99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831" w:hanging="360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1185" w:hanging="360"/>
      </w:pPr>
    </w:lvl>
    <w:lvl w:ilvl="2">
      <w:numFmt w:val="bullet"/>
      <w:lvlText w:val="•"/>
      <w:lvlJc w:val="left"/>
      <w:pPr>
        <w:ind w:left="1539" w:hanging="360"/>
      </w:pPr>
    </w:lvl>
    <w:lvl w:ilvl="3">
      <w:numFmt w:val="bullet"/>
      <w:lvlText w:val="•"/>
      <w:lvlJc w:val="left"/>
      <w:pPr>
        <w:ind w:left="1892" w:hanging="360"/>
      </w:pPr>
    </w:lvl>
    <w:lvl w:ilvl="4">
      <w:numFmt w:val="bullet"/>
      <w:lvlText w:val="•"/>
      <w:lvlJc w:val="left"/>
      <w:pPr>
        <w:ind w:left="2246" w:hanging="360"/>
      </w:pPr>
    </w:lvl>
    <w:lvl w:ilvl="5">
      <w:numFmt w:val="bullet"/>
      <w:lvlText w:val="•"/>
      <w:lvlJc w:val="left"/>
      <w:pPr>
        <w:ind w:left="2600" w:hanging="360"/>
      </w:pPr>
    </w:lvl>
    <w:lvl w:ilvl="6">
      <w:numFmt w:val="bullet"/>
      <w:lvlText w:val="•"/>
      <w:lvlJc w:val="left"/>
      <w:pPr>
        <w:ind w:left="2954" w:hanging="360"/>
      </w:pPr>
    </w:lvl>
    <w:lvl w:ilvl="7">
      <w:numFmt w:val="bullet"/>
      <w:lvlText w:val="•"/>
      <w:lvlJc w:val="left"/>
      <w:pPr>
        <w:ind w:left="3307" w:hanging="360"/>
      </w:pPr>
    </w:lvl>
    <w:lvl w:ilvl="8">
      <w:numFmt w:val="bullet"/>
      <w:lvlText w:val="•"/>
      <w:lvlJc w:val="left"/>
      <w:pPr>
        <w:ind w:left="3661" w:hanging="360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"/>
      <w:lvlJc w:val="left"/>
      <w:pPr>
        <w:ind w:left="831" w:hanging="363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1186" w:hanging="363"/>
      </w:pPr>
    </w:lvl>
    <w:lvl w:ilvl="2">
      <w:numFmt w:val="bullet"/>
      <w:lvlText w:val="•"/>
      <w:lvlJc w:val="left"/>
      <w:pPr>
        <w:ind w:left="1540" w:hanging="363"/>
      </w:pPr>
    </w:lvl>
    <w:lvl w:ilvl="3">
      <w:numFmt w:val="bullet"/>
      <w:lvlText w:val="•"/>
      <w:lvlJc w:val="left"/>
      <w:pPr>
        <w:ind w:left="1894" w:hanging="363"/>
      </w:pPr>
    </w:lvl>
    <w:lvl w:ilvl="4">
      <w:numFmt w:val="bullet"/>
      <w:lvlText w:val="•"/>
      <w:lvlJc w:val="left"/>
      <w:pPr>
        <w:ind w:left="2248" w:hanging="363"/>
      </w:pPr>
    </w:lvl>
    <w:lvl w:ilvl="5">
      <w:numFmt w:val="bullet"/>
      <w:lvlText w:val="•"/>
      <w:lvlJc w:val="left"/>
      <w:pPr>
        <w:ind w:left="2603" w:hanging="363"/>
      </w:pPr>
    </w:lvl>
    <w:lvl w:ilvl="6">
      <w:numFmt w:val="bullet"/>
      <w:lvlText w:val="•"/>
      <w:lvlJc w:val="left"/>
      <w:pPr>
        <w:ind w:left="2957" w:hanging="363"/>
      </w:pPr>
    </w:lvl>
    <w:lvl w:ilvl="7">
      <w:numFmt w:val="bullet"/>
      <w:lvlText w:val="•"/>
      <w:lvlJc w:val="left"/>
      <w:pPr>
        <w:ind w:left="3311" w:hanging="363"/>
      </w:pPr>
    </w:lvl>
    <w:lvl w:ilvl="8">
      <w:numFmt w:val="bullet"/>
      <w:lvlText w:val="•"/>
      <w:lvlJc w:val="left"/>
      <w:pPr>
        <w:ind w:left="3666" w:hanging="363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"/>
      <w:lvlJc w:val="left"/>
      <w:pPr>
        <w:ind w:left="834" w:hanging="363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1663" w:hanging="363"/>
      </w:pPr>
    </w:lvl>
    <w:lvl w:ilvl="2">
      <w:numFmt w:val="bullet"/>
      <w:lvlText w:val="•"/>
      <w:lvlJc w:val="left"/>
      <w:pPr>
        <w:ind w:left="2492" w:hanging="363"/>
      </w:pPr>
    </w:lvl>
    <w:lvl w:ilvl="3">
      <w:numFmt w:val="bullet"/>
      <w:lvlText w:val="•"/>
      <w:lvlJc w:val="left"/>
      <w:pPr>
        <w:ind w:left="3321" w:hanging="363"/>
      </w:pPr>
    </w:lvl>
    <w:lvl w:ilvl="4">
      <w:numFmt w:val="bullet"/>
      <w:lvlText w:val="•"/>
      <w:lvlJc w:val="left"/>
      <w:pPr>
        <w:ind w:left="4150" w:hanging="363"/>
      </w:pPr>
    </w:lvl>
    <w:lvl w:ilvl="5">
      <w:numFmt w:val="bullet"/>
      <w:lvlText w:val="•"/>
      <w:lvlJc w:val="left"/>
      <w:pPr>
        <w:ind w:left="4979" w:hanging="363"/>
      </w:pPr>
    </w:lvl>
    <w:lvl w:ilvl="6">
      <w:numFmt w:val="bullet"/>
      <w:lvlText w:val="•"/>
      <w:lvlJc w:val="left"/>
      <w:pPr>
        <w:ind w:left="5808" w:hanging="363"/>
      </w:pPr>
    </w:lvl>
    <w:lvl w:ilvl="7">
      <w:numFmt w:val="bullet"/>
      <w:lvlText w:val="•"/>
      <w:lvlJc w:val="left"/>
      <w:pPr>
        <w:ind w:left="6637" w:hanging="363"/>
      </w:pPr>
    </w:lvl>
    <w:lvl w:ilvl="8">
      <w:numFmt w:val="bullet"/>
      <w:lvlText w:val="•"/>
      <w:lvlJc w:val="left"/>
      <w:pPr>
        <w:ind w:left="7466" w:hanging="363"/>
      </w:pPr>
    </w:lvl>
  </w:abstractNum>
  <w:abstractNum w:abstractNumId="3" w15:restartNumberingAfterBreak="0">
    <w:nsid w:val="00000405"/>
    <w:multiLevelType w:val="multilevel"/>
    <w:tmpl w:val="FFFFFFFF"/>
    <w:lvl w:ilvl="0">
      <w:start w:val="1"/>
      <w:numFmt w:val="decimal"/>
      <w:lvlText w:val="%1."/>
      <w:lvlJc w:val="left"/>
      <w:pPr>
        <w:ind w:left="834" w:hanging="363"/>
      </w:pPr>
      <w:rPr>
        <w:rFonts w:ascii="Calibri" w:hAnsi="Calibri" w:cs="Calibri"/>
        <w:b w:val="0"/>
        <w:bCs w:val="0"/>
        <w:spacing w:val="-2"/>
        <w:sz w:val="22"/>
        <w:szCs w:val="22"/>
      </w:rPr>
    </w:lvl>
    <w:lvl w:ilvl="1">
      <w:numFmt w:val="bullet"/>
      <w:lvlText w:val="•"/>
      <w:lvlJc w:val="left"/>
      <w:pPr>
        <w:ind w:left="1663" w:hanging="363"/>
      </w:pPr>
    </w:lvl>
    <w:lvl w:ilvl="2">
      <w:numFmt w:val="bullet"/>
      <w:lvlText w:val="•"/>
      <w:lvlJc w:val="left"/>
      <w:pPr>
        <w:ind w:left="2492" w:hanging="363"/>
      </w:pPr>
    </w:lvl>
    <w:lvl w:ilvl="3">
      <w:numFmt w:val="bullet"/>
      <w:lvlText w:val="•"/>
      <w:lvlJc w:val="left"/>
      <w:pPr>
        <w:ind w:left="3321" w:hanging="363"/>
      </w:pPr>
    </w:lvl>
    <w:lvl w:ilvl="4">
      <w:numFmt w:val="bullet"/>
      <w:lvlText w:val="•"/>
      <w:lvlJc w:val="left"/>
      <w:pPr>
        <w:ind w:left="4150" w:hanging="363"/>
      </w:pPr>
    </w:lvl>
    <w:lvl w:ilvl="5">
      <w:numFmt w:val="bullet"/>
      <w:lvlText w:val="•"/>
      <w:lvlJc w:val="left"/>
      <w:pPr>
        <w:ind w:left="4979" w:hanging="363"/>
      </w:pPr>
    </w:lvl>
    <w:lvl w:ilvl="6">
      <w:numFmt w:val="bullet"/>
      <w:lvlText w:val="•"/>
      <w:lvlJc w:val="left"/>
      <w:pPr>
        <w:ind w:left="5808" w:hanging="363"/>
      </w:pPr>
    </w:lvl>
    <w:lvl w:ilvl="7">
      <w:numFmt w:val="bullet"/>
      <w:lvlText w:val="•"/>
      <w:lvlJc w:val="left"/>
      <w:pPr>
        <w:ind w:left="6637" w:hanging="363"/>
      </w:pPr>
    </w:lvl>
    <w:lvl w:ilvl="8">
      <w:numFmt w:val="bullet"/>
      <w:lvlText w:val="•"/>
      <w:lvlJc w:val="left"/>
      <w:pPr>
        <w:ind w:left="7466" w:hanging="363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"/>
      <w:lvlJc w:val="left"/>
      <w:pPr>
        <w:ind w:left="834" w:hanging="363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1663" w:hanging="363"/>
      </w:pPr>
    </w:lvl>
    <w:lvl w:ilvl="2">
      <w:numFmt w:val="bullet"/>
      <w:lvlText w:val="•"/>
      <w:lvlJc w:val="left"/>
      <w:pPr>
        <w:ind w:left="2492" w:hanging="363"/>
      </w:pPr>
    </w:lvl>
    <w:lvl w:ilvl="3">
      <w:numFmt w:val="bullet"/>
      <w:lvlText w:val="•"/>
      <w:lvlJc w:val="left"/>
      <w:pPr>
        <w:ind w:left="3321" w:hanging="363"/>
      </w:pPr>
    </w:lvl>
    <w:lvl w:ilvl="4">
      <w:numFmt w:val="bullet"/>
      <w:lvlText w:val="•"/>
      <w:lvlJc w:val="left"/>
      <w:pPr>
        <w:ind w:left="4150" w:hanging="363"/>
      </w:pPr>
    </w:lvl>
    <w:lvl w:ilvl="5">
      <w:numFmt w:val="bullet"/>
      <w:lvlText w:val="•"/>
      <w:lvlJc w:val="left"/>
      <w:pPr>
        <w:ind w:left="4979" w:hanging="363"/>
      </w:pPr>
    </w:lvl>
    <w:lvl w:ilvl="6">
      <w:numFmt w:val="bullet"/>
      <w:lvlText w:val="•"/>
      <w:lvlJc w:val="left"/>
      <w:pPr>
        <w:ind w:left="5808" w:hanging="363"/>
      </w:pPr>
    </w:lvl>
    <w:lvl w:ilvl="7">
      <w:numFmt w:val="bullet"/>
      <w:lvlText w:val="•"/>
      <w:lvlJc w:val="left"/>
      <w:pPr>
        <w:ind w:left="6637" w:hanging="363"/>
      </w:pPr>
    </w:lvl>
    <w:lvl w:ilvl="8">
      <w:numFmt w:val="bullet"/>
      <w:lvlText w:val="•"/>
      <w:lvlJc w:val="left"/>
      <w:pPr>
        <w:ind w:left="7466" w:hanging="363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6DA"/>
    <w:rsid w:val="00335B8C"/>
    <w:rsid w:val="003408E6"/>
    <w:rsid w:val="00395DDD"/>
    <w:rsid w:val="00413717"/>
    <w:rsid w:val="00563C84"/>
    <w:rsid w:val="005A55F5"/>
    <w:rsid w:val="005C3F5D"/>
    <w:rsid w:val="00604490"/>
    <w:rsid w:val="00624A8F"/>
    <w:rsid w:val="007C6D22"/>
    <w:rsid w:val="00802741"/>
    <w:rsid w:val="008156FE"/>
    <w:rsid w:val="00822CB4"/>
    <w:rsid w:val="008334E1"/>
    <w:rsid w:val="00997A82"/>
    <w:rsid w:val="00B9346E"/>
    <w:rsid w:val="00BF1DA8"/>
    <w:rsid w:val="00C046DA"/>
    <w:rsid w:val="00DB03E6"/>
    <w:rsid w:val="00DD05E3"/>
    <w:rsid w:val="00EA04AC"/>
    <w:rsid w:val="00EB60E0"/>
    <w:rsid w:val="00EC23AE"/>
    <w:rsid w:val="00F3332D"/>
    <w:rsid w:val="00FD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E33B690-D28F-4699-BCD3-0BF25A7B0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kern w:val="0"/>
    </w:rPr>
  </w:style>
  <w:style w:type="paragraph" w:styleId="Balk1">
    <w:name w:val="heading 1"/>
    <w:basedOn w:val="Normal"/>
    <w:next w:val="Normal"/>
    <w:link w:val="Balk1Char"/>
    <w:uiPriority w:val="1"/>
    <w:qFormat/>
    <w:pPr>
      <w:ind w:left="116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GvdeMetni">
    <w:name w:val="Body Text"/>
    <w:basedOn w:val="Normal"/>
    <w:link w:val="GvdeMetniChar"/>
    <w:uiPriority w:val="1"/>
    <w:qFormat/>
    <w:pPr>
      <w:ind w:left="834" w:hanging="360"/>
    </w:pPr>
    <w:rPr>
      <w:rFonts w:ascii="Calibri" w:hAnsi="Calibri" w:cs="Calibri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ascii="Times New Roman" w:hAnsi="Times New Roman" w:cs="Times New Roman"/>
      <w:kern w:val="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C04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qFormat/>
    <w:rsid w:val="00413717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Calibri" w:hAnsi="Calibr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qFormat/>
    <w:locked/>
    <w:rsid w:val="00413717"/>
    <w:rPr>
      <w:rFonts w:ascii="Calibri" w:hAnsi="Calibri" w:cs="Times New Roman"/>
      <w:kern w:val="0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urkiye.gov.tr/spas-mustahaklik-sorgulam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Hp</cp:lastModifiedBy>
  <cp:revision>2</cp:revision>
  <dcterms:created xsi:type="dcterms:W3CDTF">2025-06-11T12:18:00Z</dcterms:created>
  <dcterms:modified xsi:type="dcterms:W3CDTF">2025-06-11T12:18:00Z</dcterms:modified>
</cp:coreProperties>
</file>