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13" w:rsidRDefault="00004113"/>
    <w:p w:rsidR="00B01077" w:rsidRPr="00B01077" w:rsidRDefault="00B01077" w:rsidP="00B01077">
      <w:pPr>
        <w:spacing w:after="0" w:line="240" w:lineRule="auto"/>
        <w:rPr>
          <w:b/>
          <w:sz w:val="24"/>
          <w:szCs w:val="24"/>
        </w:rPr>
      </w:pPr>
      <w:r w:rsidRPr="00B01077">
        <w:rPr>
          <w:b/>
          <w:sz w:val="24"/>
          <w:szCs w:val="24"/>
        </w:rPr>
        <w:t xml:space="preserve">ADNAN MENDERES </w:t>
      </w:r>
      <w:proofErr w:type="gramStart"/>
      <w:r w:rsidRPr="00B01077">
        <w:rPr>
          <w:b/>
          <w:sz w:val="24"/>
          <w:szCs w:val="24"/>
        </w:rPr>
        <w:t>ÜNİVERSİTESİ  AYDIN</w:t>
      </w:r>
      <w:proofErr w:type="gramEnd"/>
      <w:r w:rsidRPr="00B01077">
        <w:rPr>
          <w:b/>
          <w:sz w:val="24"/>
          <w:szCs w:val="24"/>
        </w:rPr>
        <w:t xml:space="preserve"> SAĞLIK H</w:t>
      </w:r>
      <w:r>
        <w:rPr>
          <w:b/>
          <w:sz w:val="24"/>
          <w:szCs w:val="24"/>
        </w:rPr>
        <w:t>İZMETLERİ MESLEK YÜKSEKOKULU 2025–2026</w:t>
      </w:r>
      <w:r w:rsidRPr="00B01077">
        <w:rPr>
          <w:b/>
          <w:sz w:val="24"/>
          <w:szCs w:val="24"/>
        </w:rPr>
        <w:t xml:space="preserve"> EĞİTİM-ÖĞRETİM YILI BAHAR  YARIYILI </w:t>
      </w:r>
    </w:p>
    <w:p w:rsidR="00B01077" w:rsidRPr="00B01077" w:rsidRDefault="00B01077" w:rsidP="00B01077">
      <w:pPr>
        <w:spacing w:after="0" w:line="240" w:lineRule="auto"/>
        <w:ind w:left="-284" w:right="-568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B01077">
        <w:rPr>
          <w:b/>
          <w:sz w:val="24"/>
          <w:szCs w:val="24"/>
        </w:rPr>
        <w:t xml:space="preserve">İLK VE ACİL YARDIM PROGRAMI </w:t>
      </w:r>
      <w:r w:rsidR="002B5C52">
        <w:rPr>
          <w:b/>
          <w:sz w:val="24"/>
          <w:szCs w:val="24"/>
        </w:rPr>
        <w:t>İAY110 -</w:t>
      </w:r>
      <w:bookmarkStart w:id="0" w:name="_GoBack"/>
      <w:bookmarkEnd w:id="0"/>
      <w:r>
        <w:rPr>
          <w:b/>
          <w:sz w:val="24"/>
          <w:szCs w:val="24"/>
        </w:rPr>
        <w:t xml:space="preserve">UYGULAMA </w:t>
      </w:r>
      <w:proofErr w:type="gramStart"/>
      <w:r w:rsidRPr="00B01077">
        <w:rPr>
          <w:b/>
          <w:sz w:val="24"/>
          <w:szCs w:val="24"/>
        </w:rPr>
        <w:t xml:space="preserve">I </w:t>
      </w:r>
      <w:r>
        <w:rPr>
          <w:b/>
          <w:sz w:val="24"/>
          <w:szCs w:val="24"/>
        </w:rPr>
        <w:t xml:space="preserve"> </w:t>
      </w:r>
      <w:r w:rsidRPr="00B01077">
        <w:rPr>
          <w:b/>
          <w:sz w:val="24"/>
          <w:szCs w:val="24"/>
        </w:rPr>
        <w:t xml:space="preserve"> ROTASYON</w:t>
      </w:r>
      <w:proofErr w:type="gramEnd"/>
      <w:r w:rsidRPr="00B01077">
        <w:rPr>
          <w:b/>
          <w:sz w:val="24"/>
          <w:szCs w:val="24"/>
        </w:rPr>
        <w:t xml:space="preserve"> PLANI              </w:t>
      </w:r>
    </w:p>
    <w:p w:rsidR="00004113" w:rsidRDefault="00004113">
      <w:pPr>
        <w:rPr>
          <w:sz w:val="24"/>
          <w:szCs w:val="24"/>
        </w:rPr>
      </w:pPr>
    </w:p>
    <w:p w:rsidR="00B01077" w:rsidRDefault="00B0107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5718"/>
        <w:gridCol w:w="552"/>
      </w:tblGrid>
      <w:tr w:rsidR="00A1476D" w:rsidTr="0078220C">
        <w:tc>
          <w:tcPr>
            <w:tcW w:w="566" w:type="dxa"/>
            <w:tcBorders>
              <w:right w:val="single" w:sz="4" w:space="0" w:color="auto"/>
            </w:tcBorders>
          </w:tcPr>
          <w:p w:rsidR="009B1C89" w:rsidRDefault="009B1C89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992"/>
              <w:gridCol w:w="2406"/>
              <w:gridCol w:w="5938"/>
              <w:gridCol w:w="5936"/>
            </w:tblGrid>
            <w:tr w:rsidR="0078220C" w:rsidTr="00CA18A6">
              <w:trPr>
                <w:trHeight w:val="118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256206058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Ahmet Yasin KUTLU </w:t>
                  </w:r>
                </w:p>
              </w:tc>
              <w:tc>
                <w:tcPr>
                  <w:tcW w:w="5938" w:type="dxa"/>
                  <w:vMerge w:val="restart"/>
                  <w:tcBorders>
                    <w:top w:val="single" w:sz="3" w:space="0" w:color="D3D3D3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B0403A" w:rsidRPr="00B0403A" w:rsidRDefault="00B0403A" w:rsidP="00B040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  <w:r w:rsidRPr="00B0403A"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ADÜ ACİL SERVİS</w:t>
                  </w:r>
                </w:p>
                <w:p w:rsidR="00B0403A" w:rsidRDefault="00B0403A" w:rsidP="00B040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78220C" w:rsidRPr="00B0403A" w:rsidRDefault="00EC71FE" w:rsidP="00B0403A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20.02.2026_</w:t>
                  </w:r>
                  <w:r w:rsidR="00B0403A" w:rsidRPr="00B0403A"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03.04.2026</w:t>
                  </w:r>
                </w:p>
              </w:tc>
              <w:tc>
                <w:tcPr>
                  <w:tcW w:w="5936" w:type="dxa"/>
                  <w:vMerge w:val="restart"/>
                  <w:tcBorders>
                    <w:top w:val="single" w:sz="3" w:space="0" w:color="D3D3D3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B0403A" w:rsidRDefault="00324E62" w:rsidP="00324E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SİMÜLASYON    </w:t>
                  </w:r>
                  <w:r w:rsidRPr="00B0403A"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LABORATUVAR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I</w:t>
                  </w:r>
                  <w:proofErr w:type="gramEnd"/>
                </w:p>
                <w:p w:rsidR="00B0403A" w:rsidRDefault="00B0403A" w:rsidP="00324E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B0403A" w:rsidRDefault="00B0403A" w:rsidP="00324E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78220C" w:rsidRPr="00EC71FE" w:rsidRDefault="00B0403A" w:rsidP="00324E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  <w:r w:rsidRPr="00B0403A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10.04.2026</w:t>
                  </w:r>
                  <w:r w:rsidR="00EC71FE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 –</w:t>
                  </w:r>
                  <w:r w:rsidRPr="00B0403A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29.05.2026</w:t>
                  </w: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256206062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Ali Kağan ŞAHİN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256206046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Aliye ÖĞMEN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256206034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Arife ŞEPİK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256206033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ARDIÇ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256206031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Ayşe Naz BULUT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256206027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Ayten ÖZDAMAR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256206052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Barışhan KILIÇ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256206020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Buğra BAYAR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256206023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Ceren Nisa ÇEVİK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256206063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Damla KORKMAZ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256206064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Derya COŞACAK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256206041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Elif ÜSTÜNDAĞ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256206043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Elifenur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GENÇTÜRK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256206042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Emirhan BAŞ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256206021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Eylül GÖRMEN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256206026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Eyüp Emre ERASLAN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256206065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SORGUNCU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256206051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Fehice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ENGİN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256206056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Feride SAFER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256206048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Hasan Yağız SERİN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256206044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Hediye Nur BOZKURT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256206050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Işıl BUZ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CA18A6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256206029</w:t>
                  </w:r>
                </w:p>
              </w:tc>
              <w:tc>
                <w:tcPr>
                  <w:tcW w:w="2406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İftar ÇAĞLAR </w:t>
                  </w:r>
                </w:p>
              </w:tc>
              <w:tc>
                <w:tcPr>
                  <w:tcW w:w="59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</w:tbl>
          <w:p w:rsidR="00004113" w:rsidRDefault="00004113"/>
          <w:p w:rsidR="00004113" w:rsidRDefault="0000411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992"/>
              <w:gridCol w:w="2407"/>
              <w:gridCol w:w="5937"/>
              <w:gridCol w:w="5936"/>
            </w:tblGrid>
            <w:tr w:rsidR="0078220C" w:rsidTr="00324E62">
              <w:trPr>
                <w:trHeight w:val="16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256206047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İlknur YAKAR ZENGİN </w:t>
                  </w:r>
                </w:p>
              </w:tc>
              <w:tc>
                <w:tcPr>
                  <w:tcW w:w="5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  <w:t xml:space="preserve">       </w:t>
                  </w: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324E62" w:rsidRDefault="00324E62" w:rsidP="00324E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SİMÜLASYON    </w:t>
                  </w:r>
                  <w:r w:rsidRPr="00B0403A"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LABORATUVAR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I</w:t>
                  </w:r>
                  <w:proofErr w:type="gramEnd"/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 xml:space="preserve">                   </w:t>
                  </w: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B0403A" w:rsidRDefault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78220C" w:rsidRDefault="00B0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</w:rPr>
                    <w:t xml:space="preserve">             </w:t>
                  </w:r>
                  <w:r w:rsidRPr="00B0403A"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20.02.2026_03.04.2026</w:t>
                  </w:r>
                </w:p>
              </w:tc>
              <w:tc>
                <w:tcPr>
                  <w:tcW w:w="5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  <w:r w:rsidRPr="00B0403A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               ADÜ ACİL SERVİS</w:t>
                  </w:r>
                </w:p>
                <w:p w:rsid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B0403A" w:rsidRPr="00B0403A" w:rsidRDefault="00B0403A" w:rsidP="00B0403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78220C" w:rsidRPr="00B0403A" w:rsidRDefault="00B0403A">
                  <w:pPr>
                    <w:spacing w:after="0" w:line="240" w:lineRule="auto"/>
                    <w:rPr>
                      <w:highlight w:val="yellow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</w:rPr>
                    <w:t xml:space="preserve">           </w:t>
                  </w:r>
                  <w:r w:rsidR="00EC71FE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10.04.2026_ </w:t>
                  </w:r>
                  <w:r w:rsidRPr="00B0403A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29.05.2026</w:t>
                  </w: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256206036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Mehmet Buğra KOLUKIRIK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256206045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Melek ŞİBİL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Melisa KARACA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256206028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Meltem KÖSE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256206057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Merve KAYA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256206055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Muazzez ÖCAL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256206053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Nazlı DÜZ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256206025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SELÇUK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256206037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Özgür ÇELİK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256206060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Özlem Beyza EĞİLMEZ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256206038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Özlem TAŞPINAR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256206039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Pınar ÇAĞLIYAN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256206035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Raziye Sıla AKTAŞ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256206022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Reyhan KUŞCU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256206016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TÜRKKAHRAMAN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256206066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VERGİLİ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256206061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Senanur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 ASDEMİR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256206054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Serap BEKER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256206030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Şevval ÇAĞATAY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256206070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Şeyma MEMİŞ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256206019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Tayyip Salih DUMLU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256206059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Yasin ŞİĞVA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  <w:tr w:rsidR="0078220C" w:rsidTr="00324E62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256206049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Yunus Emre CÜMA </w:t>
                  </w:r>
                </w:p>
              </w:tc>
              <w:tc>
                <w:tcPr>
                  <w:tcW w:w="5937" w:type="dxa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  <w:tc>
                <w:tcPr>
                  <w:tcW w:w="5936" w:type="dxa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220C" w:rsidRDefault="0078220C">
                  <w:pPr>
                    <w:spacing w:after="0" w:line="240" w:lineRule="auto"/>
                  </w:pPr>
                </w:p>
              </w:tc>
            </w:tr>
          </w:tbl>
          <w:p w:rsidR="009B1C89" w:rsidRDefault="009B1C89">
            <w:pPr>
              <w:spacing w:after="0" w:line="240" w:lineRule="auto"/>
            </w:pPr>
          </w:p>
        </w:tc>
        <w:tc>
          <w:tcPr>
            <w:tcW w:w="552" w:type="dxa"/>
          </w:tcPr>
          <w:p w:rsidR="009B1C89" w:rsidRDefault="009B1C89">
            <w:pPr>
              <w:pStyle w:val="EmptyCellLayoutStyle"/>
              <w:spacing w:after="0" w:line="240" w:lineRule="auto"/>
            </w:pPr>
          </w:p>
        </w:tc>
      </w:tr>
      <w:tr w:rsidR="00004113" w:rsidTr="0078220C">
        <w:tc>
          <w:tcPr>
            <w:tcW w:w="566" w:type="dxa"/>
          </w:tcPr>
          <w:p w:rsidR="00004113" w:rsidRDefault="00004113">
            <w:pPr>
              <w:pStyle w:val="EmptyCellLayoutStyle"/>
              <w:spacing w:after="0" w:line="240" w:lineRule="auto"/>
            </w:pPr>
            <w:proofErr w:type="spellStart"/>
            <w:r>
              <w:lastRenderedPageBreak/>
              <w:t>ıı</w:t>
            </w:r>
            <w:proofErr w:type="spellEnd"/>
          </w:p>
        </w:tc>
        <w:tc>
          <w:tcPr>
            <w:tcW w:w="15718" w:type="dxa"/>
            <w:tcBorders>
              <w:top w:val="single" w:sz="4" w:space="0" w:color="auto"/>
            </w:tcBorders>
          </w:tcPr>
          <w:p w:rsidR="00004113" w:rsidRDefault="0000411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004113" w:rsidRDefault="00004113">
            <w:pPr>
              <w:pStyle w:val="EmptyCellLayoutStyle"/>
              <w:spacing w:after="0" w:line="240" w:lineRule="auto"/>
            </w:pPr>
          </w:p>
        </w:tc>
      </w:tr>
    </w:tbl>
    <w:p w:rsidR="009B1C89" w:rsidRDefault="009B1C89">
      <w:pPr>
        <w:spacing w:after="0" w:line="240" w:lineRule="auto"/>
      </w:pPr>
    </w:p>
    <w:sectPr w:rsidR="009B1C89">
      <w:headerReference w:type="default" r:id="rId7"/>
      <w:footerReference w:type="default" r:id="rId8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454" w:rsidRDefault="00E95454">
      <w:pPr>
        <w:spacing w:after="0" w:line="240" w:lineRule="auto"/>
      </w:pPr>
      <w:r>
        <w:separator/>
      </w:r>
    </w:p>
  </w:endnote>
  <w:endnote w:type="continuationSeparator" w:id="0">
    <w:p w:rsidR="00E95454" w:rsidRDefault="00E9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"/>
      <w:gridCol w:w="708"/>
      <w:gridCol w:w="283"/>
      <w:gridCol w:w="13748"/>
      <w:gridCol w:w="141"/>
      <w:gridCol w:w="850"/>
      <w:gridCol w:w="552"/>
    </w:tblGrid>
    <w:tr w:rsidR="009B1C89">
      <w:tc>
        <w:tcPr>
          <w:tcW w:w="552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</w:tr>
    <w:tr w:rsidR="009B1C89">
      <w:tc>
        <w:tcPr>
          <w:tcW w:w="552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B1C89" w:rsidRDefault="0005258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</w:tr>
    <w:tr w:rsidR="009B1C89">
      <w:tc>
        <w:tcPr>
          <w:tcW w:w="552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748"/>
          </w:tblGrid>
          <w:tr w:rsidR="009B1C89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B1C89" w:rsidRDefault="0005258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12.02.2026</w:t>
                </w:r>
              </w:p>
            </w:tc>
          </w:tr>
        </w:tbl>
        <w:p w:rsidR="009B1C89" w:rsidRDefault="009B1C89">
          <w:pPr>
            <w:spacing w:after="0" w:line="240" w:lineRule="auto"/>
          </w:pPr>
        </w:p>
      </w:tc>
      <w:tc>
        <w:tcPr>
          <w:tcW w:w="141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B1C8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B1C89" w:rsidRDefault="000525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B1C89" w:rsidRDefault="009B1C89">
          <w:pPr>
            <w:spacing w:after="0" w:line="240" w:lineRule="auto"/>
          </w:pPr>
        </w:p>
      </w:tc>
      <w:tc>
        <w:tcPr>
          <w:tcW w:w="552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</w:tr>
    <w:tr w:rsidR="009B1C89">
      <w:tc>
        <w:tcPr>
          <w:tcW w:w="552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454" w:rsidRDefault="00E95454">
      <w:pPr>
        <w:spacing w:after="0" w:line="240" w:lineRule="auto"/>
      </w:pPr>
      <w:r>
        <w:separator/>
      </w:r>
    </w:p>
  </w:footnote>
  <w:footnote w:type="continuationSeparator" w:id="0">
    <w:p w:rsidR="00E95454" w:rsidRDefault="00E95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5703"/>
      <w:gridCol w:w="566"/>
    </w:tblGrid>
    <w:tr w:rsidR="009B1C89">
      <w:tc>
        <w:tcPr>
          <w:tcW w:w="566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703"/>
          </w:tblGrid>
          <w:tr w:rsidR="009B1C89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B1C89" w:rsidRDefault="000525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:rsidR="009B1C89" w:rsidRDefault="009B1C89">
          <w:pPr>
            <w:spacing w:after="0" w:line="240" w:lineRule="auto"/>
          </w:pPr>
        </w:p>
      </w:tc>
      <w:tc>
        <w:tcPr>
          <w:tcW w:w="566" w:type="dxa"/>
        </w:tcPr>
        <w:p w:rsidR="009B1C89" w:rsidRDefault="009B1C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89"/>
    <w:rsid w:val="00004113"/>
    <w:rsid w:val="0005258F"/>
    <w:rsid w:val="002B5C52"/>
    <w:rsid w:val="00324E62"/>
    <w:rsid w:val="00386490"/>
    <w:rsid w:val="0078220C"/>
    <w:rsid w:val="009B1C89"/>
    <w:rsid w:val="009E3CF9"/>
    <w:rsid w:val="009E7F1B"/>
    <w:rsid w:val="00A1476D"/>
    <w:rsid w:val="00B01077"/>
    <w:rsid w:val="00B0403A"/>
    <w:rsid w:val="00B31539"/>
    <w:rsid w:val="00E95454"/>
    <w:rsid w:val="00E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E24B"/>
  <w15:docId w15:val="{6D9B39ED-1868-4FBF-89DD-E4637192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>Aidata</dc:creator>
  <dc:description/>
  <cp:lastModifiedBy>Aidata</cp:lastModifiedBy>
  <cp:revision>4</cp:revision>
  <dcterms:created xsi:type="dcterms:W3CDTF">2026-02-12T09:47:00Z</dcterms:created>
  <dcterms:modified xsi:type="dcterms:W3CDTF">2026-04-02T10:52:00Z</dcterms:modified>
</cp:coreProperties>
</file>