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4380"/>
        <w:gridCol w:w="4830"/>
        <w:gridCol w:w="48"/>
      </w:tblGrid>
      <w:tr w:rsidR="005807C8" w:rsidTr="005807C8">
        <w:trPr>
          <w:gridAfter w:val="1"/>
          <w:wAfter w:w="48" w:type="dxa"/>
          <w:trHeight w:hRule="exact" w:val="20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5807C8" w:rsidRDefault="005807C8" w:rsidP="0056496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5807C8" w:rsidRDefault="005807C8" w:rsidP="0056496E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5807C8" w:rsidRDefault="005807C8" w:rsidP="0056496E">
            <w:pPr>
              <w:pStyle w:val="TableParagraph"/>
              <w:kinsoku w:val="0"/>
              <w:overflowPunct w:val="0"/>
              <w:ind w:left="111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before="3"/>
              <w:ind w:left="111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yapacak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öğrenciler</w:t>
            </w:r>
          </w:p>
          <w:p w:rsidR="005807C8" w:rsidRDefault="005807C8" w:rsidP="0056496E">
            <w:pPr>
              <w:pStyle w:val="TableParagraph"/>
              <w:kinsoku w:val="0"/>
              <w:overflowPunct w:val="0"/>
              <w:spacing w:before="130" w:line="474" w:lineRule="auto"/>
              <w:ind w:left="159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Bahar</w:t>
            </w: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Yarıyılında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  <w:u w:val="single"/>
              </w:rPr>
              <w:t>STAJ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  <w:u w:val="single"/>
              </w:rPr>
              <w:t>dersine</w:t>
            </w:r>
            <w:r>
              <w:rPr>
                <w:rFonts w:ascii="Calibri" w:hAnsi="Calibri" w:cs="Calibri"/>
                <w:b/>
                <w:bCs/>
                <w:spacing w:val="-8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  <w:u w:val="single"/>
              </w:rPr>
              <w:t>kay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ıtl</w:t>
            </w:r>
            <w:r>
              <w:rPr>
                <w:rFonts w:ascii="Calibri" w:hAnsi="Calibri" w:cs="Calibri"/>
                <w:b/>
                <w:bCs/>
                <w:spacing w:val="-4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  <w:u w:val="single"/>
              </w:rPr>
              <w:t>anmal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ı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  <w:u w:val="single"/>
              </w:rPr>
              <w:t>dır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  <w:u w:val="single"/>
              </w:rPr>
              <w:t xml:space="preserve">ISG 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  <w:u w:val="single"/>
              </w:rPr>
              <w:t>103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  <w:u w:val="single"/>
              </w:rPr>
              <w:t>der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si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  <w:u w:val="single"/>
              </w:rPr>
              <w:t>ni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  <w:u w:val="single"/>
              </w:rPr>
              <w:t>başarmı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ş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  <w:u w:val="single"/>
              </w:rPr>
              <w:t>olmalı</w:t>
            </w:r>
            <w:r>
              <w:rPr>
                <w:rFonts w:ascii="Calibri" w:hAnsi="Calibri" w:cs="Calibri"/>
                <w:b/>
                <w:bCs/>
                <w:spacing w:val="-4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  <w:u w:val="single"/>
              </w:rPr>
              <w:t>dır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. 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:rsidR="005807C8" w:rsidRDefault="005807C8" w:rsidP="0056496E">
            <w:pPr>
              <w:pStyle w:val="TableParagraph"/>
              <w:kinsoku w:val="0"/>
              <w:overflowPunct w:val="0"/>
            </w:pPr>
            <w:bookmarkStart w:id="0" w:name="_GoBack"/>
            <w:bookmarkEnd w:id="0"/>
          </w:p>
        </w:tc>
      </w:tr>
      <w:tr w:rsidR="005807C8" w:rsidTr="005807C8">
        <w:trPr>
          <w:gridAfter w:val="1"/>
          <w:wAfter w:w="48" w:type="dxa"/>
          <w:trHeight w:hRule="exact" w:val="13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5807C8" w:rsidRDefault="005807C8" w:rsidP="0056496E">
            <w:pPr>
              <w:pStyle w:val="TableParagraph"/>
              <w:kinsoku w:val="0"/>
              <w:overflowPunct w:val="0"/>
              <w:spacing w:before="188"/>
              <w:ind w:left="111"/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before="5"/>
              <w:ind w:left="111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ASHMYO</w:t>
            </w:r>
            <w:r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Yüksekokul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Kurulu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Kararı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gereği,</w:t>
            </w:r>
          </w:p>
          <w:p w:rsidR="005807C8" w:rsidRDefault="005807C8" w:rsidP="0056496E">
            <w:pPr>
              <w:pStyle w:val="TableParagraph"/>
              <w:kinsoku w:val="0"/>
              <w:overflowPunct w:val="0"/>
              <w:spacing w:before="131" w:line="353" w:lineRule="auto"/>
              <w:ind w:left="111" w:right="63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……………………………….. yılı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tarihleri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………………/……………….</w:t>
            </w:r>
            <w:r>
              <w:rPr>
                <w:rFonts w:ascii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(20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işgünü)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olarak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belirlenmiştir.</w:t>
            </w:r>
            <w:r>
              <w:rPr>
                <w:rFonts w:ascii="Calibri" w:hAnsi="Calibri" w:cs="Calibri"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Tarihler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değiştirilemez.</w:t>
            </w:r>
          </w:p>
        </w:tc>
      </w:tr>
      <w:tr w:rsidR="005807C8" w:rsidTr="005807C8">
        <w:trPr>
          <w:gridAfter w:val="1"/>
          <w:wAfter w:w="48" w:type="dxa"/>
          <w:trHeight w:hRule="exact" w:val="4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before="3"/>
              <w:ind w:left="111"/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before="3"/>
              <w:ind w:left="111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Stajlar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Kamu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Kurum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ve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Kuruluşları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ile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Özel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Sektör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İşletme/İşyerinde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yapılabilir.</w:t>
            </w:r>
          </w:p>
        </w:tc>
      </w:tr>
      <w:tr w:rsidR="005807C8" w:rsidTr="005807C8">
        <w:trPr>
          <w:gridAfter w:val="1"/>
          <w:wAfter w:w="48" w:type="dxa"/>
          <w:trHeight w:hRule="exact" w:val="16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5807C8" w:rsidRDefault="005807C8" w:rsidP="0056496E">
            <w:pPr>
              <w:pStyle w:val="TableParagraph"/>
              <w:kinsoku w:val="0"/>
              <w:overflowPunct w:val="0"/>
              <w:ind w:left="111"/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line="235" w:lineRule="auto"/>
              <w:ind w:left="111" w:right="1386" w:firstLine="4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ULUSAL</w:t>
            </w: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PROGRAMINDAN</w:t>
            </w:r>
            <w:r>
              <w:rPr>
                <w:rFonts w:ascii="Calibri" w:hAnsi="Calibri" w:cs="Calibri"/>
                <w:b/>
                <w:bCs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BAŞVURULAR</w:t>
            </w:r>
          </w:p>
          <w:p w:rsidR="005807C8" w:rsidRDefault="005807C8" w:rsidP="0056496E">
            <w:pPr>
              <w:pStyle w:val="TableParagraph"/>
              <w:kinsoku w:val="0"/>
              <w:overflowPunct w:val="0"/>
              <w:spacing w:before="1" w:line="243" w:lineRule="auto"/>
              <w:ind w:left="111" w:right="62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(Kamu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Kurum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ve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Kuruluşları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-Özel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Sektör</w:t>
            </w:r>
            <w:r>
              <w:rPr>
                <w:rFonts w:ascii="Calibri" w:hAnsi="Calibri" w:cs="Calibri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İşletme/İşyerinde</w:t>
            </w:r>
            <w:r>
              <w:rPr>
                <w:rFonts w:ascii="Calibri" w:hAnsi="Calibri" w:cs="Calibri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staj)</w:t>
            </w:r>
            <w:r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Cumhurbaşkanlığı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İnsan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Kaynakları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Ofisi</w:t>
            </w:r>
          </w:p>
          <w:p w:rsidR="005807C8" w:rsidRDefault="005807C8" w:rsidP="0056496E">
            <w:pPr>
              <w:pStyle w:val="TableParagraph"/>
              <w:kinsoku w:val="0"/>
              <w:overflowPunct w:val="0"/>
              <w:spacing w:line="251" w:lineRule="exact"/>
              <w:ind w:left="111"/>
            </w:pPr>
            <w:r>
              <w:rPr>
                <w:rFonts w:ascii="Calibri" w:hAnsi="Calibri" w:cs="Calibri"/>
                <w:sz w:val="22"/>
                <w:szCs w:val="22"/>
              </w:rPr>
              <w:t>Kariyer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Kapısı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Ulusal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Programına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yapılır.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line="237" w:lineRule="auto"/>
              <w:ind w:left="114" w:right="82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AYDIN</w:t>
            </w:r>
            <w:r>
              <w:rPr>
                <w:rFonts w:ascii="Calibri" w:hAnsi="Calibri" w:cs="Calibri"/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ADNAN</w:t>
            </w: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MENDERES</w:t>
            </w:r>
            <w:r>
              <w:rPr>
                <w:rFonts w:ascii="Calibri" w:hAnsi="Calibri" w:cs="Calibri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ÜNİVERSİTE</w:t>
            </w:r>
            <w:r>
              <w:rPr>
                <w:rFonts w:ascii="Calibri" w:hAnsi="Calibri" w:cs="Calibri"/>
                <w:b/>
                <w:bCs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HASTANESİ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ve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ÖZEL 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SEKTÖR</w:t>
            </w:r>
            <w:r>
              <w:rPr>
                <w:rFonts w:ascii="Calibri" w:hAnsi="Calibri" w:cs="Calibri"/>
                <w:b/>
                <w:bCs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İŞLETME/İŞYERİNDEN</w:t>
            </w:r>
            <w:r>
              <w:rPr>
                <w:rFonts w:ascii="Calibri" w:hAnsi="Calibri" w:cs="Calibri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BAŞVURULAR</w:t>
            </w:r>
          </w:p>
          <w:p w:rsidR="005807C8" w:rsidRDefault="005807C8" w:rsidP="0056496E">
            <w:pPr>
              <w:pStyle w:val="TableParagraph"/>
              <w:kinsoku w:val="0"/>
              <w:overflowPunct w:val="0"/>
              <w:spacing w:before="5"/>
              <w:ind w:left="114" w:right="645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……………………../……………………..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tarihleri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arasında</w:t>
            </w:r>
            <w:r>
              <w:rPr>
                <w:rFonts w:ascii="Calibri" w:hAnsi="Calibri" w:cs="Calibri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yapılmalıdır.</w:t>
            </w:r>
          </w:p>
        </w:tc>
      </w:tr>
      <w:tr w:rsidR="005807C8" w:rsidTr="005807C8">
        <w:trPr>
          <w:gridAfter w:val="1"/>
          <w:wAfter w:w="48" w:type="dxa"/>
          <w:trHeight w:hRule="exact" w:val="82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before="5"/>
              <w:ind w:left="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before="16" w:line="232" w:lineRule="auto"/>
              <w:ind w:left="111" w:right="370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Başvuruların</w:t>
            </w:r>
            <w:r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Kariyer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Kapısı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Ulusal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Programı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ve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ASHYMO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tarafından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uygunluğu</w:t>
            </w:r>
            <w:r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değerlendirilir.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before="2" w:line="238" w:lineRule="auto"/>
              <w:ind w:left="114" w:right="423" w:firstLine="48"/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Staj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yerinin uygunluğu,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Staj Ders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Sorumlusu</w:t>
            </w:r>
            <w:r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tarafından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değerlendirilir.</w:t>
            </w:r>
          </w:p>
        </w:tc>
      </w:tr>
      <w:tr w:rsidR="005807C8" w:rsidTr="005807C8">
        <w:trPr>
          <w:gridAfter w:val="1"/>
          <w:wAfter w:w="48" w:type="dxa"/>
          <w:trHeight w:hRule="exact" w:val="29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5807C8" w:rsidRDefault="005807C8" w:rsidP="0056496E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5807C8" w:rsidRDefault="005807C8" w:rsidP="0056496E">
            <w:pPr>
              <w:pStyle w:val="TableParagraph"/>
              <w:kinsoku w:val="0"/>
              <w:overflowPunct w:val="0"/>
              <w:ind w:left="111"/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line="244" w:lineRule="auto"/>
              <w:ind w:left="111" w:right="135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Staja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kabul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alan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öğrenci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Staj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Başvuru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Formunu</w:t>
            </w:r>
            <w:r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ASHMYO</w:t>
            </w:r>
            <w:r>
              <w:rPr>
                <w:rFonts w:ascii="Calibri" w:hAnsi="Calibri" w:cs="Calibri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web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sitesinden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«</w:t>
            </w:r>
            <w:r>
              <w:rPr>
                <w:rFonts w:ascii="Calibri" w:hAnsi="Calibri" w:cs="Calibri"/>
                <w:b/>
                <w:bCs/>
                <w:spacing w:val="-1"/>
              </w:rPr>
              <w:t>Öğrenci/Staj</w:t>
            </w:r>
            <w:r>
              <w:rPr>
                <w:rFonts w:ascii="Calibri" w:hAnsi="Calibri" w:cs="Calibri"/>
                <w:b/>
                <w:bCs/>
                <w:spacing w:val="2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işleri</w:t>
            </w:r>
            <w:r>
              <w:rPr>
                <w:rFonts w:ascii="Calibri" w:hAnsi="Calibri" w:cs="Calibri"/>
                <w:spacing w:val="-1"/>
              </w:rPr>
              <w:t>»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menüsünden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alır.</w:t>
            </w:r>
          </w:p>
          <w:p w:rsidR="005807C8" w:rsidRDefault="005807C8" w:rsidP="005807C8">
            <w:pPr>
              <w:pStyle w:val="ListeParagraf"/>
              <w:widowControl w:val="0"/>
              <w:numPr>
                <w:ilvl w:val="0"/>
                <w:numId w:val="15"/>
              </w:numPr>
              <w:tabs>
                <w:tab w:val="left" w:pos="832"/>
              </w:tabs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contextualSpacing w:val="0"/>
              <w:jc w:val="left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Başvuru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Formu*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(3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nüsha</w:t>
            </w:r>
          </w:p>
          <w:p w:rsidR="005807C8" w:rsidRDefault="005807C8" w:rsidP="0056496E">
            <w:pPr>
              <w:pStyle w:val="TableParagraph"/>
              <w:kinsoku w:val="0"/>
              <w:overflowPunct w:val="0"/>
              <w:spacing w:line="268" w:lineRule="exact"/>
              <w:ind w:left="831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fotoğraflı)</w:t>
            </w:r>
          </w:p>
          <w:p w:rsidR="005807C8" w:rsidRDefault="005807C8" w:rsidP="005807C8">
            <w:pPr>
              <w:pStyle w:val="ListeParagraf"/>
              <w:widowControl w:val="0"/>
              <w:numPr>
                <w:ilvl w:val="0"/>
                <w:numId w:val="15"/>
              </w:numPr>
              <w:tabs>
                <w:tab w:val="left" w:pos="832"/>
              </w:tabs>
              <w:kinsoku w:val="0"/>
              <w:overflowPunct w:val="0"/>
              <w:autoSpaceDE w:val="0"/>
              <w:autoSpaceDN w:val="0"/>
              <w:adjustRightInd w:val="0"/>
              <w:ind w:right="1142"/>
              <w:contextualSpacing w:val="0"/>
              <w:jc w:val="left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Bu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 evrağın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imzalı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hali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nushası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Yüksekokulumuza</w:t>
            </w:r>
            <w:r>
              <w:rPr>
                <w:rFonts w:ascii="Calibri" w:hAnsi="Calibri" w:cs="Calibri"/>
                <w:b/>
                <w:bCs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teslim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edilmesi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gereklidir.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line="239" w:lineRule="auto"/>
              <w:ind w:left="114" w:right="358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Başvuru Formunu ASHMYO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web</w:t>
            </w:r>
            <w:r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sitesinden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«Öğrenci/Staj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işleri»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menüsünden</w:t>
            </w:r>
            <w:r>
              <w:rPr>
                <w:rFonts w:ascii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alır.</w:t>
            </w:r>
          </w:p>
          <w:p w:rsidR="005807C8" w:rsidRDefault="005807C8" w:rsidP="0056496E">
            <w:pPr>
              <w:pStyle w:val="TableParagraph"/>
              <w:kinsoku w:val="0"/>
              <w:overflowPunct w:val="0"/>
              <w:spacing w:line="237" w:lineRule="auto"/>
              <w:ind w:left="114" w:right="380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•</w:t>
            </w:r>
            <w:r>
              <w:rPr>
                <w:rFonts w:ascii="Calibri" w:hAnsi="Calibri" w:cs="Calibri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Staj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Başvuru Formu*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(3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nüsha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fotoğraflı)</w:t>
            </w:r>
            <w:r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Üniversite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hastanesine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başvurular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ASHMYO</w:t>
            </w:r>
            <w:r>
              <w:rPr>
                <w:rFonts w:ascii="Calibri" w:hAnsi="Calibri" w:cs="Calibri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Öğrenci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işlerine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yapılmalıdır.</w:t>
            </w:r>
          </w:p>
          <w:p w:rsidR="005807C8" w:rsidRDefault="005807C8" w:rsidP="0056496E">
            <w:pPr>
              <w:pStyle w:val="TableParagraph"/>
              <w:kinsoku w:val="0"/>
              <w:overflowPunct w:val="0"/>
              <w:spacing w:before="5" w:line="238" w:lineRule="auto"/>
              <w:ind w:left="114" w:right="65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Özel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Sektör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İşyerlerinde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yapacak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olan</w:t>
            </w:r>
            <w:r>
              <w:rPr>
                <w:rFonts w:ascii="Calibri" w:hAnsi="Calibri" w:cs="Calibri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öğrencilerin </w:t>
            </w:r>
            <w:r>
              <w:rPr>
                <w:rFonts w:ascii="Calibri" w:hAnsi="Calibri" w:cs="Calibri"/>
                <w:spacing w:val="-1"/>
                <w:sz w:val="22"/>
                <w:szCs w:val="22"/>
                <w:u w:val="single"/>
              </w:rPr>
              <w:t>Staj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  <w:u w:val="single"/>
              </w:rPr>
              <w:t>başv</w:t>
            </w:r>
            <w:r>
              <w:rPr>
                <w:rFonts w:ascii="Calibri" w:hAnsi="Calibri" w:cs="Calibri"/>
                <w:spacing w:val="-4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  <w:u w:val="single"/>
              </w:rPr>
              <w:t>uru formlarını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 Staj </w:t>
            </w:r>
          </w:p>
          <w:p w:rsidR="005807C8" w:rsidRDefault="005807C8" w:rsidP="0056496E">
            <w:pPr>
              <w:pStyle w:val="TableParagraph"/>
              <w:kinsoku w:val="0"/>
              <w:overflowPunct w:val="0"/>
              <w:ind w:left="114" w:right="1275"/>
            </w:pPr>
            <w:r>
              <w:rPr>
                <w:rFonts w:ascii="Calibri" w:hAnsi="Calibri" w:cs="Calibri"/>
                <w:spacing w:val="-5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y</w:t>
            </w:r>
            <w:r>
              <w:rPr>
                <w:rFonts w:ascii="Calibri" w:hAnsi="Calibri" w:cs="Calibri"/>
                <w:spacing w:val="-1"/>
                <w:sz w:val="22"/>
                <w:szCs w:val="22"/>
                <w:u w:val="single"/>
              </w:rPr>
              <w:t>apacağı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  <w:u w:val="single"/>
              </w:rPr>
              <w:t>kurum</w:t>
            </w:r>
            <w:r>
              <w:rPr>
                <w:rFonts w:ascii="Calibri" w:hAnsi="Calibri" w:cs="Calibri"/>
                <w:spacing w:val="-4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  <w:u w:val="single"/>
              </w:rPr>
              <w:t xml:space="preserve">dan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o</w:t>
            </w:r>
            <w:r>
              <w:rPr>
                <w:rFonts w:ascii="Calibri" w:hAnsi="Calibri" w:cs="Calibri"/>
                <w:spacing w:val="-4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  <w:u w:val="single"/>
              </w:rPr>
              <w:t>nay</w:t>
            </w:r>
            <w:r>
              <w:rPr>
                <w:rFonts w:ascii="Calibri" w:hAnsi="Calibri" w:cs="Calibri"/>
                <w:spacing w:val="-1"/>
                <w:sz w:val="22"/>
                <w:szCs w:val="22"/>
                <w:u w:val="single"/>
              </w:rPr>
              <w:t>latm</w:t>
            </w:r>
            <w:r>
              <w:rPr>
                <w:rFonts w:ascii="Calibri" w:hAnsi="Calibri" w:cs="Calibri"/>
                <w:spacing w:val="-4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  <w:u w:val="single"/>
              </w:rPr>
              <w:t>aları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pacing w:val="-1"/>
                <w:sz w:val="22"/>
                <w:szCs w:val="22"/>
                <w:u w:val="single"/>
              </w:rPr>
              <w:t>gerekmektedir.</w:t>
            </w:r>
          </w:p>
        </w:tc>
      </w:tr>
      <w:tr w:rsidR="005807C8" w:rsidTr="005807C8">
        <w:trPr>
          <w:gridAfter w:val="1"/>
          <w:wAfter w:w="48" w:type="dxa"/>
          <w:trHeight w:hRule="exact" w:val="54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before="128"/>
              <w:ind w:left="111"/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before="13" w:line="252" w:lineRule="exact"/>
              <w:ind w:left="111" w:right="653"/>
            </w:pPr>
            <w:r>
              <w:rPr>
                <w:rFonts w:ascii="Calibri" w:hAnsi="Calibri" w:cs="Calibri"/>
                <w:sz w:val="22"/>
                <w:szCs w:val="22"/>
              </w:rPr>
              <w:t>Eksiksiz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doldurulan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formlar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Öğrenci,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Ders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Sorumlusu,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Meslek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Yüksekokulu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Sekreteri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ve</w:t>
            </w:r>
            <w:r>
              <w:rPr>
                <w:rFonts w:ascii="Calibri" w:hAnsi="Calibri" w:cs="Calibri"/>
                <w:spacing w:val="7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Müdür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tarafındanimzalanır/onaylanır.</w:t>
            </w:r>
          </w:p>
        </w:tc>
      </w:tr>
      <w:tr w:rsidR="005807C8" w:rsidTr="005807C8">
        <w:trPr>
          <w:gridAfter w:val="1"/>
          <w:wAfter w:w="48" w:type="dxa"/>
          <w:trHeight w:hRule="exact" w:val="17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5807C8" w:rsidRDefault="005807C8" w:rsidP="0056496E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5807C8" w:rsidRDefault="005807C8" w:rsidP="0056496E">
            <w:pPr>
              <w:pStyle w:val="TableParagraph"/>
              <w:kinsoku w:val="0"/>
              <w:overflowPunct w:val="0"/>
              <w:ind w:left="111"/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line="242" w:lineRule="auto"/>
              <w:ind w:left="111" w:right="554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Onaylanan </w:t>
            </w:r>
            <w:r>
              <w:rPr>
                <w:rFonts w:ascii="Calibri" w:hAnsi="Calibri" w:cs="Calibri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Başvuru Formlarının</w:t>
            </w:r>
            <w:r>
              <w:rPr>
                <w:rFonts w:ascii="Calibri" w:hAnsi="Calibri" w:cs="Calibri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Nüshası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Öğrencide;</w:t>
            </w:r>
          </w:p>
          <w:p w:rsidR="005807C8" w:rsidRDefault="005807C8" w:rsidP="0056496E">
            <w:pPr>
              <w:pStyle w:val="TableParagraph"/>
              <w:kinsoku w:val="0"/>
              <w:overflowPunct w:val="0"/>
              <w:spacing w:line="290" w:lineRule="exact"/>
              <w:ind w:left="1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Nüshası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Yapacağı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KURUMA;</w:t>
            </w:r>
          </w:p>
          <w:p w:rsidR="005807C8" w:rsidRDefault="005807C8" w:rsidP="0056496E">
            <w:pPr>
              <w:pStyle w:val="TableParagraph"/>
              <w:tabs>
                <w:tab w:val="left" w:pos="3597"/>
              </w:tabs>
              <w:kinsoku w:val="0"/>
              <w:overflowPunct w:val="0"/>
              <w:spacing w:before="5" w:line="234" w:lineRule="auto"/>
              <w:ind w:left="111" w:right="96"/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nüshası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ve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hyperlink r:id="rId8" w:history="1">
              <w:r>
                <w:rPr>
                  <w:rFonts w:ascii="Calibri" w:hAnsi="Calibri" w:cs="Calibri"/>
                  <w:color w:val="0000FF"/>
                  <w:spacing w:val="-1"/>
                  <w:sz w:val="22"/>
                  <w:szCs w:val="22"/>
                  <w:u w:val="single"/>
                </w:rPr>
                <w:t>https://www.turkiye.gov.tr/spas-mustahaklik-sorgulama</w:t>
              </w:r>
              <w:r>
                <w:rPr>
                  <w:rFonts w:ascii="Calibri" w:hAnsi="Calibri" w:cs="Calibri"/>
                  <w:color w:val="0000FF"/>
                  <w:spacing w:val="1"/>
                  <w:sz w:val="22"/>
                  <w:szCs w:val="22"/>
                  <w:u w:val="single"/>
                </w:rPr>
                <w:t xml:space="preserve"> </w:t>
              </w:r>
            </w:hyperlink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adresinden</w:t>
            </w:r>
            <w:r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alacağı</w:t>
            </w:r>
            <w:r>
              <w:rPr>
                <w:rFonts w:ascii="Calibri" w:hAnsi="Calibri" w:cs="Calibri"/>
                <w:color w:val="000000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barkotlu</w:t>
            </w:r>
            <w:r>
              <w:rPr>
                <w:rFonts w:ascii="Calibri" w:hAnsi="Calibri" w:cs="Calibri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Sağlık</w:t>
            </w:r>
            <w:r>
              <w:rPr>
                <w:rFonts w:ascii="Calibri" w:hAnsi="Calibri" w:cs="Calibri"/>
                <w:color w:val="000000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Provizyon</w:t>
            </w:r>
            <w:r>
              <w:rPr>
                <w:rFonts w:ascii="Calibri" w:hAnsi="Calibri" w:cs="Calibri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ve</w:t>
            </w:r>
            <w:r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Aktivasyon</w:t>
            </w:r>
            <w:r>
              <w:rPr>
                <w:rFonts w:ascii="Calibri" w:hAnsi="Calibri" w:cs="Calibri"/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Sistemi</w:t>
            </w:r>
            <w:r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(SPAS)</w:t>
            </w:r>
            <w:r>
              <w:rPr>
                <w:rFonts w:ascii="Calibri" w:hAnsi="Calibri" w:cs="Calibri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Müstehaklık</w:t>
            </w:r>
            <w:r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Belgesi</w:t>
            </w:r>
            <w:r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ile</w:t>
            </w:r>
            <w:r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birlikte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6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ASHMYO</w:t>
            </w:r>
            <w:r>
              <w:rPr>
                <w:rFonts w:ascii="Calibri" w:hAnsi="Calibri" w:cs="Calibri"/>
                <w:b/>
                <w:bCs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Öğrenci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işlerine;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32"/>
                <w:szCs w:val="32"/>
              </w:rPr>
              <w:t>…………………….</w:t>
            </w:r>
            <w:r>
              <w:rPr>
                <w:rFonts w:ascii="Calibri" w:hAnsi="Calibri" w:cs="Calibri"/>
                <w:b/>
                <w:bCs/>
                <w:color w:val="000000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tarihine</w:t>
            </w:r>
            <w:r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kadar</w:t>
            </w:r>
            <w:r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 xml:space="preserve">ELDEN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teslim</w:t>
            </w:r>
            <w:r>
              <w:rPr>
                <w:rFonts w:ascii="Calibri" w:hAnsi="Calibri" w:cs="Calibri"/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edilir.</w:t>
            </w:r>
          </w:p>
        </w:tc>
      </w:tr>
      <w:tr w:rsidR="005807C8" w:rsidTr="005807C8">
        <w:trPr>
          <w:gridAfter w:val="1"/>
          <w:wAfter w:w="48" w:type="dxa"/>
          <w:trHeight w:hRule="exact" w:val="54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line="267" w:lineRule="exact"/>
              <w:ind w:left="111"/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9</w:t>
            </w:r>
          </w:p>
        </w:tc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before="7" w:line="254" w:lineRule="exact"/>
              <w:ind w:left="111" w:right="415"/>
            </w:pPr>
            <w:r>
              <w:rPr>
                <w:rFonts w:ascii="Calibri" w:hAnsi="Calibri" w:cs="Calibri"/>
                <w:sz w:val="22"/>
                <w:szCs w:val="22"/>
              </w:rPr>
              <w:t>Mali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işler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Bürosu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5510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sayılı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Sosyal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Sigortalar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ve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Genel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Sağlık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Sigortası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Kanununun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5.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Maddesi</w:t>
            </w:r>
            <w:r>
              <w:rPr>
                <w:rFonts w:ascii="Calibri" w:hAnsi="Calibri" w:cs="Calibri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gereğince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öğrencilerin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sigorta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girişlerini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en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geç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……………………………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tarihine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kadar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yapar.</w:t>
            </w:r>
          </w:p>
        </w:tc>
      </w:tr>
      <w:tr w:rsidR="005807C8" w:rsidTr="005807C8">
        <w:trPr>
          <w:gridAfter w:val="1"/>
          <w:wAfter w:w="48" w:type="dxa"/>
          <w:trHeight w:hRule="exact" w:val="2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line="252" w:lineRule="exact"/>
              <w:ind w:left="111"/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line="252" w:lineRule="exact"/>
              <w:ind w:left="111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Öğrenci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başlamadan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önce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‘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Staj Dosyasını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’</w:t>
            </w:r>
            <w:r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okulumuzun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web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sayfasından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indirir.</w:t>
            </w:r>
          </w:p>
        </w:tc>
      </w:tr>
      <w:tr w:rsidR="005807C8" w:rsidTr="005807C8">
        <w:trPr>
          <w:gridAfter w:val="1"/>
          <w:wAfter w:w="48" w:type="dxa"/>
          <w:trHeight w:hRule="exact"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before="3"/>
              <w:ind w:left="111"/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before="3" w:line="260" w:lineRule="exact"/>
              <w:ind w:left="11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DOSYASI</w:t>
            </w:r>
          </w:p>
          <w:p w:rsidR="005807C8" w:rsidRDefault="005807C8" w:rsidP="005807C8">
            <w:pPr>
              <w:pStyle w:val="ListeParagraf"/>
              <w:widowControl w:val="0"/>
              <w:numPr>
                <w:ilvl w:val="0"/>
                <w:numId w:val="14"/>
              </w:numPr>
              <w:tabs>
                <w:tab w:val="left" w:pos="832"/>
              </w:tabs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ind w:hanging="362"/>
              <w:contextualSpacing w:val="0"/>
              <w:jc w:val="lef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Sicil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Formu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/>
        </w:tc>
      </w:tr>
      <w:tr w:rsidR="005807C8" w:rsidTr="005807C8">
        <w:trPr>
          <w:trHeight w:hRule="exact" w:val="8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/>
        </w:tc>
        <w:tc>
          <w:tcPr>
            <w:tcW w:w="9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807C8">
            <w:pPr>
              <w:pStyle w:val="ListeParagraf"/>
              <w:widowControl w:val="0"/>
              <w:numPr>
                <w:ilvl w:val="0"/>
                <w:numId w:val="18"/>
              </w:numPr>
              <w:tabs>
                <w:tab w:val="left" w:pos="835"/>
              </w:tabs>
              <w:kinsoku w:val="0"/>
              <w:overflowPunct w:val="0"/>
              <w:autoSpaceDE w:val="0"/>
              <w:autoSpaceDN w:val="0"/>
              <w:adjustRightInd w:val="0"/>
              <w:spacing w:before="3" w:line="276" w:lineRule="exact"/>
              <w:contextualSpacing w:val="0"/>
              <w:jc w:val="left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İşyeri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Değerlendirme Formu</w:t>
            </w:r>
          </w:p>
          <w:p w:rsidR="005807C8" w:rsidRDefault="005807C8" w:rsidP="005807C8">
            <w:pPr>
              <w:pStyle w:val="ListeParagraf"/>
              <w:widowControl w:val="0"/>
              <w:numPr>
                <w:ilvl w:val="0"/>
                <w:numId w:val="18"/>
              </w:numPr>
              <w:tabs>
                <w:tab w:val="left" w:pos="835"/>
              </w:tabs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contextualSpacing w:val="0"/>
              <w:jc w:val="left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Devam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Çizelgesi</w:t>
            </w:r>
          </w:p>
          <w:p w:rsidR="005807C8" w:rsidRDefault="005807C8" w:rsidP="005807C8">
            <w:pPr>
              <w:pStyle w:val="ListeParagraf"/>
              <w:widowControl w:val="0"/>
              <w:numPr>
                <w:ilvl w:val="0"/>
                <w:numId w:val="18"/>
              </w:numPr>
              <w:tabs>
                <w:tab w:val="left" w:pos="835"/>
              </w:tabs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contextualSpacing w:val="0"/>
              <w:jc w:val="lef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Günlük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Raporundan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(20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Adet)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oluşur</w:t>
            </w:r>
          </w:p>
        </w:tc>
      </w:tr>
      <w:tr w:rsidR="005807C8" w:rsidTr="005807C8">
        <w:trPr>
          <w:trHeight w:hRule="exact" w:val="192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5807C8" w:rsidRDefault="005807C8" w:rsidP="0056496E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5807C8" w:rsidRDefault="005807C8" w:rsidP="0056496E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9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before="3" w:line="267" w:lineRule="exact"/>
              <w:ind w:left="114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Öğrenci</w:t>
            </w:r>
            <w:r>
              <w:rPr>
                <w:rFonts w:ascii="Calibri" w:hAnsi="Calibri" w:cs="Calibri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Staja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başlayacağı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zaman</w:t>
            </w:r>
          </w:p>
          <w:p w:rsidR="005807C8" w:rsidRDefault="005807C8" w:rsidP="005807C8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835"/>
              </w:tabs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contextualSpacing w:val="0"/>
              <w:jc w:val="left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Başvuru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Formunu;</w:t>
            </w:r>
          </w:p>
          <w:p w:rsidR="005807C8" w:rsidRDefault="005807C8" w:rsidP="005807C8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835"/>
              </w:tabs>
              <w:kinsoku w:val="0"/>
              <w:overflowPunct w:val="0"/>
              <w:autoSpaceDE w:val="0"/>
              <w:autoSpaceDN w:val="0"/>
              <w:adjustRightInd w:val="0"/>
              <w:ind w:right="543" w:hanging="360"/>
              <w:contextualSpacing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e-devlet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üzerinden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FF"/>
                <w:spacing w:val="-1"/>
                <w:sz w:val="22"/>
                <w:szCs w:val="22"/>
                <w:u w:val="single"/>
              </w:rPr>
              <w:t>https:/</w:t>
            </w:r>
            <w:r>
              <w:rPr>
                <w:rFonts w:ascii="Calibri" w:hAnsi="Calibri" w:cs="Calibri"/>
                <w:color w:val="0000FF"/>
                <w:spacing w:val="-4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FF"/>
                <w:spacing w:val="-1"/>
                <w:sz w:val="22"/>
                <w:szCs w:val="22"/>
                <w:u w:val="single"/>
              </w:rPr>
              <w:t>/ww</w:t>
            </w:r>
            <w:r>
              <w:rPr>
                <w:rFonts w:ascii="Calibri" w:hAnsi="Calibri" w:cs="Calibri"/>
                <w:color w:val="0000FF"/>
                <w:spacing w:val="-4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FF"/>
                <w:spacing w:val="-1"/>
                <w:sz w:val="22"/>
                <w:szCs w:val="22"/>
                <w:u w:val="single"/>
              </w:rPr>
              <w:t>w.türkiye.gov</w:t>
            </w:r>
            <w:r>
              <w:rPr>
                <w:rFonts w:ascii="Calibri" w:hAnsi="Calibri" w:cs="Calibri"/>
                <w:color w:val="0000FF"/>
                <w:spacing w:val="-4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.tr/</w:t>
            </w:r>
            <w:r>
              <w:rPr>
                <w:rFonts w:ascii="Calibri" w:hAnsi="Calibri" w:cs="Calibri"/>
                <w:color w:val="0000FF"/>
                <w:spacing w:val="-2"/>
                <w:sz w:val="22"/>
                <w:szCs w:val="22"/>
                <w:u w:val="single"/>
              </w:rPr>
              <w:t>so</w:t>
            </w:r>
            <w:r>
              <w:rPr>
                <w:rFonts w:ascii="Calibri" w:hAnsi="Calibri" w:cs="Calibri"/>
                <w:color w:val="0000FF"/>
                <w:spacing w:val="-4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FF"/>
                <w:spacing w:val="-2"/>
                <w:sz w:val="22"/>
                <w:szCs w:val="22"/>
                <w:u w:val="single"/>
              </w:rPr>
              <w:t>sy</w:t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al</w:t>
            </w:r>
            <w:r>
              <w:rPr>
                <w:rFonts w:ascii="Calibri" w:hAnsi="Calibri" w:cs="Calibri"/>
                <w:color w:val="0000FF"/>
                <w:spacing w:val="-4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FF"/>
                <w:spacing w:val="-1"/>
                <w:sz w:val="22"/>
                <w:szCs w:val="22"/>
                <w:u w:val="single"/>
              </w:rPr>
              <w:t>-4a-işe-giriş-bildirgesi</w:t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adresinden</w:t>
            </w:r>
            <w:r>
              <w:rPr>
                <w:rFonts w:ascii="Calibri" w:hAnsi="Calibri" w:cs="Calibri"/>
                <w:color w:val="000000"/>
                <w:spacing w:val="5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alacakları</w:t>
            </w:r>
            <w:r>
              <w:rPr>
                <w:rFonts w:ascii="Calibri" w:hAnsi="Calibri" w:cs="Calibri"/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2"/>
                <w:szCs w:val="22"/>
              </w:rPr>
              <w:t>SGK</w:t>
            </w: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işe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2"/>
                <w:szCs w:val="22"/>
              </w:rPr>
              <w:t>giriş belgesinin</w:t>
            </w:r>
            <w:r>
              <w:rPr>
                <w:rFonts w:ascii="Calibri" w:hAnsi="Calibri" w:cs="Calibri"/>
                <w:b/>
                <w:bCs/>
                <w:color w:val="000000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bir</w:t>
            </w:r>
            <w:r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nüshasını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;</w:t>
            </w:r>
          </w:p>
          <w:p w:rsidR="005807C8" w:rsidRDefault="005807C8" w:rsidP="005807C8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835"/>
              </w:tabs>
              <w:kinsoku w:val="0"/>
              <w:overflowPunct w:val="0"/>
              <w:autoSpaceDE w:val="0"/>
              <w:autoSpaceDN w:val="0"/>
              <w:adjustRightInd w:val="0"/>
              <w:spacing w:before="4"/>
              <w:contextualSpacing w:val="0"/>
              <w:jc w:val="lef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Dosyasını;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yapacağı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kuruma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teslim eder.</w:t>
            </w:r>
          </w:p>
        </w:tc>
      </w:tr>
      <w:tr w:rsidR="005807C8" w:rsidTr="005807C8">
        <w:trPr>
          <w:trHeight w:hRule="exact" w:val="18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5807C8" w:rsidRDefault="005807C8" w:rsidP="0056496E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9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5807C8" w:rsidRDefault="005807C8" w:rsidP="0056496E">
            <w:pPr>
              <w:pStyle w:val="TableParagraph"/>
              <w:kinsoku w:val="0"/>
              <w:overflowPunct w:val="0"/>
              <w:spacing w:line="239" w:lineRule="auto"/>
              <w:ind w:left="114" w:right="273"/>
              <w:jc w:val="both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tamamlandıktan</w:t>
            </w:r>
            <w:r>
              <w:rPr>
                <w:rFonts w:ascii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sonra</w:t>
            </w:r>
            <w:r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dosyası</w:t>
            </w:r>
            <w:r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yapılan</w:t>
            </w:r>
            <w:r>
              <w:rPr>
                <w:rFonts w:ascii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kurumda</w:t>
            </w:r>
            <w:r>
              <w:rPr>
                <w:rFonts w:ascii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eksiksiz</w:t>
            </w:r>
            <w:r>
              <w:rPr>
                <w:rFonts w:ascii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doldurulup</w:t>
            </w:r>
            <w:r>
              <w:rPr>
                <w:rFonts w:ascii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imzalandıktanve</w:t>
            </w:r>
            <w:r>
              <w:rPr>
                <w:rFonts w:ascii="Calibri" w:hAnsi="Calibri" w:cs="Calibri"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mühürlendikten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sonra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Yüksekokulumuz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ÖĞRENCİ</w:t>
            </w:r>
            <w:r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İŞLERİNE</w:t>
            </w:r>
            <w:r>
              <w:rPr>
                <w:rFonts w:ascii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elden,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posta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veya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kargo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yoluyla</w:t>
            </w:r>
            <w:r>
              <w:rPr>
                <w:rFonts w:ascii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teslim</w:t>
            </w:r>
            <w:r>
              <w:rPr>
                <w:rFonts w:ascii="Calibri" w:hAnsi="Calibri" w:cs="Calibri"/>
                <w:spacing w:val="6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edilir.</w:t>
            </w:r>
          </w:p>
          <w:p w:rsidR="005807C8" w:rsidRDefault="005807C8" w:rsidP="0056496E">
            <w:pPr>
              <w:pStyle w:val="TableParagraph"/>
              <w:kinsoku w:val="0"/>
              <w:overflowPunct w:val="0"/>
              <w:spacing w:before="3"/>
              <w:ind w:left="114" w:right="935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Özel</w:t>
            </w:r>
            <w:r>
              <w:rPr>
                <w:rFonts w:ascii="Calibri" w:hAnsi="Calibri" w:cs="Calibri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Sektör</w:t>
            </w:r>
            <w:r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İşletme/İşyerinde</w:t>
            </w:r>
            <w:r>
              <w:rPr>
                <w:rFonts w:ascii="Calibri" w:hAnsi="Calibri" w:cs="Calibri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yapanlar</w:t>
            </w:r>
            <w:r>
              <w:rPr>
                <w:rFonts w:ascii="Calibri" w:hAnsi="Calibri" w:cs="Calibri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dosyalarına</w:t>
            </w:r>
            <w:r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ücret</w:t>
            </w:r>
            <w:r>
              <w:rPr>
                <w:rFonts w:ascii="Calibri" w:hAnsi="Calibri" w:cs="Calibri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aldığına</w:t>
            </w:r>
            <w:r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dair</w:t>
            </w:r>
            <w:r>
              <w:rPr>
                <w:rFonts w:ascii="Calibri" w:hAnsi="Calibri" w:cs="Calibri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makbuzu</w:t>
            </w:r>
            <w:r>
              <w:rPr>
                <w:rFonts w:ascii="Calibri" w:hAnsi="Calibri" w:cs="Calibri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eklemelidirler.</w:t>
            </w:r>
          </w:p>
          <w:p w:rsidR="005807C8" w:rsidRDefault="005807C8" w:rsidP="0056496E">
            <w:pPr>
              <w:pStyle w:val="TableParagraph"/>
              <w:kinsoku w:val="0"/>
              <w:overflowPunct w:val="0"/>
              <w:spacing w:line="264" w:lineRule="exact"/>
              <w:ind w:left="114"/>
              <w:jc w:val="both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Posta/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kargo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gecikmeleri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ve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takibinden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öğrenci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sorumludur!</w:t>
            </w:r>
          </w:p>
        </w:tc>
      </w:tr>
      <w:tr w:rsidR="005807C8" w:rsidTr="005807C8">
        <w:trPr>
          <w:trHeight w:hRule="exact" w:val="44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line="267" w:lineRule="exact"/>
              <w:ind w:left="116"/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9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line="429" w:lineRule="exact"/>
              <w:ind w:left="114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Dosyaları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ASHMYO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ya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son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teslim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tarihi </w:t>
            </w:r>
            <w:r>
              <w:rPr>
                <w:rFonts w:ascii="Calibri" w:hAnsi="Calibri" w:cs="Calibri"/>
                <w:b/>
                <w:bCs/>
                <w:spacing w:val="-1"/>
                <w:sz w:val="36"/>
                <w:szCs w:val="36"/>
              </w:rPr>
              <w:t>…………………………..</w:t>
            </w:r>
            <w:r>
              <w:rPr>
                <w:rFonts w:ascii="Calibri" w:hAnsi="Calibri" w:cs="Calibri"/>
                <w:b/>
                <w:bCs/>
                <w:spacing w:val="-31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dir.</w:t>
            </w:r>
          </w:p>
        </w:tc>
      </w:tr>
      <w:tr w:rsidR="005807C8" w:rsidTr="005807C8">
        <w:trPr>
          <w:trHeight w:hRule="exact" w:val="31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5807C8" w:rsidRDefault="005807C8" w:rsidP="0056496E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9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C8" w:rsidRDefault="005807C8" w:rsidP="0056496E">
            <w:pPr>
              <w:pStyle w:val="TableParagraph"/>
              <w:kinsoku w:val="0"/>
              <w:overflowPunct w:val="0"/>
              <w:spacing w:before="5" w:line="262" w:lineRule="exact"/>
              <w:ind w:left="11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Not:</w:t>
            </w:r>
          </w:p>
          <w:p w:rsidR="005807C8" w:rsidRDefault="005807C8" w:rsidP="005807C8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835"/>
              </w:tabs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contextualSpacing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Stajların</w:t>
            </w:r>
            <w:r>
              <w:rPr>
                <w:rFonts w:ascii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kesintisiz</w:t>
            </w:r>
            <w:r>
              <w:rPr>
                <w:rFonts w:ascii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olarak</w:t>
            </w:r>
            <w:r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yapılması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esastır.</w:t>
            </w:r>
          </w:p>
          <w:p w:rsidR="005807C8" w:rsidRDefault="005807C8" w:rsidP="005807C8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835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1096" w:hanging="360"/>
              <w:contextualSpacing w:val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Öğrenci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staj</w:t>
            </w:r>
            <w:r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başvurusu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yaptıktan</w:t>
            </w:r>
            <w:r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sonra staj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yapmaktan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vazgeçerse</w:t>
            </w:r>
            <w:r>
              <w:rPr>
                <w:rFonts w:ascii="Calibri" w:hAnsi="Calibri" w:cs="Calibri"/>
                <w:b/>
                <w:bCs/>
                <w:spacing w:val="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ya </w:t>
            </w:r>
            <w:r>
              <w:rPr>
                <w:rFonts w:ascii="Calibri" w:hAnsi="Calibri" w:cs="Calibri"/>
                <w:b/>
                <w:bCs/>
              </w:rPr>
              <w:t>da</w:t>
            </w:r>
            <w:r>
              <w:rPr>
                <w:rFonts w:ascii="Calibri" w:hAnsi="Calibri" w:cs="Calibri"/>
                <w:b/>
                <w:bCs/>
                <w:spacing w:val="69"/>
                <w:w w:val="9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geçerli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birmazeretle </w:t>
            </w:r>
            <w:r>
              <w:rPr>
                <w:rFonts w:ascii="Calibri" w:hAnsi="Calibri" w:cs="Calibri"/>
                <w:b/>
                <w:bCs/>
                <w:spacing w:val="-1"/>
              </w:rPr>
              <w:t>staj yapmayacaksa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dilekçe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ile</w:t>
            </w:r>
            <w:r>
              <w:rPr>
                <w:rFonts w:ascii="Calibri" w:hAnsi="Calibri" w:cs="Calibri"/>
                <w:b/>
                <w:bCs/>
                <w:spacing w:val="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u w:val="single"/>
              </w:rPr>
              <w:t>A</w:t>
            </w:r>
            <w:r>
              <w:rPr>
                <w:rFonts w:ascii="Calibri" w:hAnsi="Calibri" w:cs="Calibri"/>
                <w:b/>
                <w:bCs/>
                <w:color w:val="FF0000"/>
                <w:spacing w:val="-54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u w:val="single"/>
              </w:rPr>
              <w:t>Cİ</w:t>
            </w:r>
            <w:r>
              <w:rPr>
                <w:rFonts w:ascii="Calibri" w:hAnsi="Calibri" w:cs="Calibri"/>
                <w:b/>
                <w:bCs/>
                <w:color w:val="FF0000"/>
                <w:spacing w:val="-54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pacing w:val="-1"/>
                <w:u w:val="single"/>
              </w:rPr>
              <w:t xml:space="preserve">LEN </w:t>
            </w:r>
            <w:r>
              <w:rPr>
                <w:rFonts w:ascii="Calibri" w:hAnsi="Calibri" w:cs="Calibri"/>
                <w:b/>
                <w:bCs/>
                <w:color w:val="FF0000"/>
                <w:u w:val="single"/>
              </w:rPr>
              <w:t>A</w:t>
            </w:r>
            <w:r>
              <w:rPr>
                <w:rFonts w:ascii="Calibri" w:hAnsi="Calibri" w:cs="Calibri"/>
                <w:b/>
                <w:bCs/>
                <w:color w:val="FF0000"/>
                <w:spacing w:val="-54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pacing w:val="-1"/>
                <w:u w:val="single"/>
              </w:rPr>
              <w:t>SHMYO</w:t>
            </w:r>
            <w:r>
              <w:rPr>
                <w:rFonts w:ascii="Calibri" w:hAnsi="Calibri" w:cs="Calibri"/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pacing w:val="6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Müdürlüğe’ne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bildirmek</w:t>
            </w:r>
            <w:r>
              <w:rPr>
                <w:rFonts w:ascii="Calibri" w:hAnsi="Calibri" w:cs="Calibri"/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zorundadır.</w:t>
            </w:r>
          </w:p>
          <w:p w:rsidR="005807C8" w:rsidRDefault="005807C8" w:rsidP="005807C8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835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contextualSpacing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İş</w:t>
            </w:r>
            <w:r>
              <w:rPr>
                <w:rFonts w:ascii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kazası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geçiren</w:t>
            </w:r>
            <w:r>
              <w:rPr>
                <w:rFonts w:ascii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öğrenciler</w:t>
            </w:r>
            <w:r>
              <w:rPr>
                <w:rFonts w:ascii="Calibri" w:hAnsi="Calibri" w:cs="Calibri"/>
                <w:b/>
                <w:bCs/>
              </w:rPr>
              <w:t xml:space="preserve"> AYNI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GÜN</w:t>
            </w:r>
            <w:r>
              <w:rPr>
                <w:rFonts w:ascii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okula</w:t>
            </w:r>
            <w:r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bilgilendirme</w:t>
            </w:r>
            <w:r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yapmak</w:t>
            </w:r>
            <w:r>
              <w:rPr>
                <w:rFonts w:ascii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zorundadır.</w:t>
            </w:r>
          </w:p>
          <w:p w:rsidR="005807C8" w:rsidRDefault="005807C8" w:rsidP="005807C8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835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894" w:hanging="360"/>
              <w:contextualSpacing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Mazeret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4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gerektiren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4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durumlarda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4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Aydın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4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Adnan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4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Menderes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4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Üniversitesi</w:t>
            </w:r>
            <w:r>
              <w:rPr>
                <w:rFonts w:ascii="Calibri" w:hAnsi="Calibri" w:cs="Calibri"/>
                <w:b/>
                <w:bCs/>
                <w:spacing w:val="6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UygulamalıEğitimler</w:t>
            </w:r>
            <w:r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Yönergesi</w:t>
            </w:r>
            <w:r>
              <w:rPr>
                <w:rFonts w:ascii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20.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Madde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hükümleri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uygulanır.</w:t>
            </w:r>
          </w:p>
          <w:p w:rsidR="005807C8" w:rsidRDefault="005807C8" w:rsidP="005807C8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835"/>
              </w:tabs>
              <w:kinsoku w:val="0"/>
              <w:overflowPunct w:val="0"/>
              <w:autoSpaceDE w:val="0"/>
              <w:autoSpaceDN w:val="0"/>
              <w:adjustRightInd w:val="0"/>
              <w:ind w:right="1023" w:hanging="360"/>
              <w:contextualSpacing w:val="0"/>
            </w:pPr>
            <w:r>
              <w:rPr>
                <w:rFonts w:ascii="Calibri" w:hAnsi="Calibri" w:cs="Calibri"/>
                <w:b/>
                <w:bCs/>
                <w:spacing w:val="-1"/>
              </w:rPr>
              <w:t>Geçerli bir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mazereti</w:t>
            </w:r>
            <w:r>
              <w:rPr>
                <w:rFonts w:ascii="Calibri" w:hAnsi="Calibri" w:cs="Calibri"/>
                <w:b/>
                <w:bCs/>
              </w:rPr>
              <w:t xml:space="preserve"> olan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öğrenciler, raporlarını aldıkları tarihten itibaren</w:t>
            </w:r>
            <w:r>
              <w:rPr>
                <w:rFonts w:ascii="Calibri" w:hAnsi="Calibri" w:cs="Calibri"/>
                <w:b/>
                <w:bCs/>
                <w:spacing w:val="8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gün içinde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ASHMYO idaresi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tarafından değerlendirilerek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</w:rPr>
              <w:t>başvuru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yapan</w:t>
            </w:r>
            <w:r>
              <w:rPr>
                <w:rFonts w:ascii="Calibri" w:hAnsi="Calibri" w:cs="Calibri"/>
                <w:b/>
                <w:bCs/>
                <w:spacing w:val="5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öğrencilere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bilgi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verilecektir.</w:t>
            </w:r>
          </w:p>
        </w:tc>
      </w:tr>
    </w:tbl>
    <w:p w:rsidR="005807C8" w:rsidRDefault="005807C8" w:rsidP="005807C8">
      <w:pPr>
        <w:pStyle w:val="GvdeMetni"/>
        <w:kinsoku w:val="0"/>
        <w:overflowPunct w:val="0"/>
        <w:spacing w:before="86" w:line="280" w:lineRule="exact"/>
        <w:ind w:left="101" w:right="144" w:firstLine="719"/>
        <w:rPr>
          <w:b w:val="0"/>
          <w:bCs w:val="0"/>
          <w:spacing w:val="-1"/>
          <w:sz w:val="22"/>
          <w:szCs w:val="22"/>
        </w:rPr>
      </w:pPr>
      <w:r>
        <w:rPr>
          <w:b w:val="0"/>
          <w:bCs w:val="0"/>
          <w:sz w:val="22"/>
          <w:szCs w:val="22"/>
        </w:rPr>
        <w:t>Öğrencilerin</w:t>
      </w:r>
      <w:r>
        <w:rPr>
          <w:b w:val="0"/>
          <w:bCs w:val="0"/>
          <w:spacing w:val="-1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staj iş</w:t>
      </w:r>
      <w:r>
        <w:rPr>
          <w:b w:val="0"/>
          <w:bCs w:val="0"/>
          <w:spacing w:val="-2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akış </w:t>
      </w:r>
      <w:r>
        <w:rPr>
          <w:b w:val="0"/>
          <w:bCs w:val="0"/>
          <w:spacing w:val="-1"/>
          <w:sz w:val="22"/>
          <w:szCs w:val="22"/>
        </w:rPr>
        <w:t>şemasında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>bahsedilen</w:t>
      </w:r>
      <w:r>
        <w:rPr>
          <w:b w:val="0"/>
          <w:bCs w:val="0"/>
          <w:sz w:val="22"/>
          <w:szCs w:val="22"/>
        </w:rPr>
        <w:t xml:space="preserve"> her </w:t>
      </w:r>
      <w:r>
        <w:rPr>
          <w:b w:val="0"/>
          <w:bCs w:val="0"/>
          <w:spacing w:val="-1"/>
          <w:sz w:val="22"/>
          <w:szCs w:val="22"/>
        </w:rPr>
        <w:t>bir</w:t>
      </w:r>
      <w:r>
        <w:rPr>
          <w:b w:val="0"/>
          <w:bCs w:val="0"/>
          <w:spacing w:val="-3"/>
          <w:sz w:val="22"/>
          <w:szCs w:val="22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>maddeyi</w:t>
      </w:r>
      <w:r>
        <w:rPr>
          <w:b w:val="0"/>
          <w:bCs w:val="0"/>
          <w:spacing w:val="1"/>
          <w:sz w:val="22"/>
          <w:szCs w:val="22"/>
        </w:rPr>
        <w:t xml:space="preserve"> </w:t>
      </w:r>
      <w:r>
        <w:rPr>
          <w:spacing w:val="-1"/>
          <w:sz w:val="28"/>
          <w:szCs w:val="28"/>
        </w:rPr>
        <w:t>okudum,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anladım</w:t>
      </w:r>
      <w:r>
        <w:rPr>
          <w:spacing w:val="-12"/>
          <w:sz w:val="28"/>
          <w:szCs w:val="28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>ifadelerini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>kendi</w:t>
      </w:r>
      <w:r>
        <w:rPr>
          <w:b w:val="0"/>
          <w:bCs w:val="0"/>
          <w:sz w:val="22"/>
          <w:szCs w:val="22"/>
        </w:rPr>
        <w:t xml:space="preserve"> el</w:t>
      </w:r>
      <w:r>
        <w:rPr>
          <w:b w:val="0"/>
          <w:bCs w:val="0"/>
          <w:spacing w:val="51"/>
          <w:sz w:val="22"/>
          <w:szCs w:val="22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 xml:space="preserve">yazıları </w:t>
      </w:r>
      <w:r>
        <w:rPr>
          <w:b w:val="0"/>
          <w:bCs w:val="0"/>
          <w:sz w:val="22"/>
          <w:szCs w:val="22"/>
        </w:rPr>
        <w:t>ile</w:t>
      </w:r>
      <w:r>
        <w:rPr>
          <w:b w:val="0"/>
          <w:bCs w:val="0"/>
          <w:spacing w:val="-2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mavi</w:t>
      </w:r>
      <w:r>
        <w:rPr>
          <w:b w:val="0"/>
          <w:bCs w:val="0"/>
          <w:spacing w:val="-3"/>
          <w:sz w:val="22"/>
          <w:szCs w:val="22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>tükenmez</w:t>
      </w:r>
      <w:r>
        <w:rPr>
          <w:b w:val="0"/>
          <w:bCs w:val="0"/>
          <w:spacing w:val="-3"/>
          <w:sz w:val="22"/>
          <w:szCs w:val="22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>kalem eşliğinde</w:t>
      </w:r>
      <w:r>
        <w:rPr>
          <w:b w:val="0"/>
          <w:bCs w:val="0"/>
          <w:spacing w:val="-2"/>
          <w:sz w:val="22"/>
          <w:szCs w:val="22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 xml:space="preserve">yazıp, imzalayarak </w:t>
      </w:r>
      <w:r w:rsidRPr="00C046DA">
        <w:rPr>
          <w:b w:val="0"/>
          <w:bCs w:val="0"/>
          <w:sz w:val="22"/>
          <w:szCs w:val="22"/>
        </w:rPr>
        <w:t>staj iş akış şeması</w:t>
      </w:r>
      <w:r>
        <w:rPr>
          <w:b w:val="0"/>
          <w:bCs w:val="0"/>
          <w:sz w:val="22"/>
          <w:szCs w:val="22"/>
        </w:rPr>
        <w:t>nı</w:t>
      </w:r>
      <w:r>
        <w:rPr>
          <w:b w:val="0"/>
          <w:bCs w:val="0"/>
          <w:spacing w:val="-3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öğrenci</w:t>
      </w:r>
      <w:r>
        <w:rPr>
          <w:b w:val="0"/>
          <w:bCs w:val="0"/>
          <w:spacing w:val="-3"/>
          <w:sz w:val="22"/>
          <w:szCs w:val="22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>işlerine</w:t>
      </w:r>
      <w:r>
        <w:rPr>
          <w:b w:val="0"/>
          <w:bCs w:val="0"/>
          <w:spacing w:val="-2"/>
          <w:sz w:val="22"/>
          <w:szCs w:val="22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>teslim</w:t>
      </w:r>
      <w:r>
        <w:rPr>
          <w:b w:val="0"/>
          <w:bCs w:val="0"/>
          <w:spacing w:val="-2"/>
          <w:sz w:val="22"/>
          <w:szCs w:val="22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>etmelidir.</w:t>
      </w:r>
    </w:p>
    <w:p w:rsidR="005807C8" w:rsidRDefault="005807C8" w:rsidP="005807C8">
      <w:pPr>
        <w:pStyle w:val="GvdeMetni"/>
        <w:kinsoku w:val="0"/>
        <w:overflowPunct w:val="0"/>
        <w:ind w:left="0" w:firstLine="0"/>
        <w:rPr>
          <w:b w:val="0"/>
          <w:bCs w:val="0"/>
          <w:sz w:val="22"/>
          <w:szCs w:val="22"/>
        </w:rPr>
      </w:pPr>
    </w:p>
    <w:p w:rsidR="005807C8" w:rsidRDefault="005807C8" w:rsidP="005807C8">
      <w:pPr>
        <w:pStyle w:val="GvdeMetni"/>
        <w:kinsoku w:val="0"/>
        <w:overflowPunct w:val="0"/>
        <w:ind w:left="0" w:firstLine="0"/>
        <w:rPr>
          <w:b w:val="0"/>
          <w:bCs w:val="0"/>
          <w:sz w:val="22"/>
          <w:szCs w:val="22"/>
        </w:rPr>
      </w:pPr>
    </w:p>
    <w:p w:rsidR="005807C8" w:rsidRDefault="005807C8" w:rsidP="005807C8">
      <w:pPr>
        <w:pStyle w:val="GvdeMetni"/>
        <w:kinsoku w:val="0"/>
        <w:overflowPunct w:val="0"/>
        <w:ind w:left="0" w:firstLine="0"/>
        <w:rPr>
          <w:b w:val="0"/>
          <w:bCs w:val="0"/>
          <w:sz w:val="22"/>
          <w:szCs w:val="22"/>
        </w:rPr>
      </w:pPr>
    </w:p>
    <w:p w:rsidR="005807C8" w:rsidRDefault="005807C8" w:rsidP="005807C8">
      <w:pPr>
        <w:pStyle w:val="GvdeMetni"/>
        <w:kinsoku w:val="0"/>
        <w:overflowPunct w:val="0"/>
        <w:ind w:left="0" w:firstLine="0"/>
        <w:rPr>
          <w:b w:val="0"/>
          <w:bCs w:val="0"/>
          <w:sz w:val="22"/>
          <w:szCs w:val="22"/>
        </w:rPr>
      </w:pPr>
    </w:p>
    <w:p w:rsidR="005807C8" w:rsidRDefault="005807C8" w:rsidP="005807C8">
      <w:pPr>
        <w:pStyle w:val="GvdeMetni"/>
        <w:kinsoku w:val="0"/>
        <w:overflowPunct w:val="0"/>
        <w:spacing w:before="4"/>
        <w:ind w:left="0" w:firstLine="0"/>
        <w:rPr>
          <w:b w:val="0"/>
          <w:bCs w:val="0"/>
          <w:spacing w:val="-1"/>
          <w:sz w:val="22"/>
          <w:szCs w:val="22"/>
        </w:rPr>
      </w:pPr>
      <w:r w:rsidRPr="00FD39AF">
        <w:rPr>
          <w:sz w:val="22"/>
          <w:szCs w:val="22"/>
        </w:rPr>
        <w:lastRenderedPageBreak/>
        <w:t>Not:</w:t>
      </w:r>
      <w:r>
        <w:rPr>
          <w:b w:val="0"/>
          <w:bCs w:val="0"/>
          <w:sz w:val="22"/>
          <w:szCs w:val="22"/>
        </w:rPr>
        <w:t xml:space="preserve"> Formda boş bırakılan bölümlere her yıl </w:t>
      </w:r>
      <w:r w:rsidRPr="00C046DA">
        <w:rPr>
          <w:b w:val="0"/>
          <w:bCs w:val="0"/>
          <w:spacing w:val="-1"/>
          <w:sz w:val="22"/>
          <w:szCs w:val="22"/>
        </w:rPr>
        <w:t>ASHMYO</w:t>
      </w:r>
      <w:r w:rsidRPr="00C046DA">
        <w:rPr>
          <w:b w:val="0"/>
          <w:bCs w:val="0"/>
          <w:spacing w:val="-11"/>
          <w:sz w:val="22"/>
          <w:szCs w:val="22"/>
        </w:rPr>
        <w:t xml:space="preserve"> </w:t>
      </w:r>
      <w:r w:rsidRPr="00C046DA">
        <w:rPr>
          <w:b w:val="0"/>
          <w:bCs w:val="0"/>
          <w:spacing w:val="-1"/>
          <w:sz w:val="22"/>
          <w:szCs w:val="22"/>
        </w:rPr>
        <w:t>Yüksekokul</w:t>
      </w:r>
      <w:r w:rsidRPr="00C046DA">
        <w:rPr>
          <w:b w:val="0"/>
          <w:bCs w:val="0"/>
          <w:spacing w:val="-3"/>
          <w:sz w:val="22"/>
          <w:szCs w:val="22"/>
        </w:rPr>
        <w:t xml:space="preserve"> </w:t>
      </w:r>
      <w:r w:rsidRPr="00C046DA">
        <w:rPr>
          <w:b w:val="0"/>
          <w:bCs w:val="0"/>
          <w:spacing w:val="-1"/>
          <w:sz w:val="22"/>
          <w:szCs w:val="22"/>
        </w:rPr>
        <w:t>Kurulu</w:t>
      </w:r>
      <w:r>
        <w:rPr>
          <w:b w:val="0"/>
          <w:bCs w:val="0"/>
          <w:spacing w:val="-1"/>
          <w:sz w:val="22"/>
          <w:szCs w:val="22"/>
        </w:rPr>
        <w:t xml:space="preserve"> tarafından belirlenen stajla ilgili tarihler eklenerek öğrencilere bilgilendirme yapılmalıdır.</w:t>
      </w:r>
    </w:p>
    <w:p w:rsidR="005807C8" w:rsidRDefault="005807C8" w:rsidP="005807C8">
      <w:pPr>
        <w:pStyle w:val="GvdeMetni"/>
        <w:kinsoku w:val="0"/>
        <w:overflowPunct w:val="0"/>
        <w:spacing w:before="4"/>
        <w:ind w:left="0" w:firstLine="0"/>
        <w:rPr>
          <w:b w:val="0"/>
          <w:bCs w:val="0"/>
          <w:sz w:val="22"/>
          <w:szCs w:val="22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2"/>
      </w:tblGrid>
      <w:tr w:rsidR="005807C8" w:rsidRPr="00FD39AF" w:rsidTr="0056496E">
        <w:tc>
          <w:tcPr>
            <w:tcW w:w="9782" w:type="dxa"/>
          </w:tcPr>
          <w:p w:rsidR="005807C8" w:rsidRPr="00FD39AF" w:rsidRDefault="005807C8" w:rsidP="0056496E">
            <w:pPr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Danışman Öğretim Elemanı</w:t>
            </w:r>
            <w:r w:rsidRPr="00FD39AF">
              <w:rPr>
                <w:b/>
                <w:lang w:eastAsia="en-US"/>
              </w:rPr>
              <w:t xml:space="preserve"> Ünvanı/Adı Soyadı:</w:t>
            </w:r>
          </w:p>
          <w:p w:rsidR="005807C8" w:rsidRPr="00FD39AF" w:rsidRDefault="005807C8" w:rsidP="0056496E">
            <w:pPr>
              <w:rPr>
                <w:highlight w:val="yellow"/>
                <w:lang w:eastAsia="en-US"/>
              </w:rPr>
            </w:pPr>
          </w:p>
        </w:tc>
      </w:tr>
      <w:tr w:rsidR="005807C8" w:rsidRPr="00FD39AF" w:rsidTr="0056496E">
        <w:tc>
          <w:tcPr>
            <w:tcW w:w="9782" w:type="dxa"/>
          </w:tcPr>
          <w:p w:rsidR="005807C8" w:rsidRPr="00FD39AF" w:rsidRDefault="005807C8" w:rsidP="0056496E">
            <w:pPr>
              <w:rPr>
                <w:b/>
                <w:lang w:eastAsia="en-US"/>
              </w:rPr>
            </w:pPr>
            <w:r w:rsidRPr="00FD39AF">
              <w:rPr>
                <w:b/>
                <w:lang w:eastAsia="en-US"/>
              </w:rPr>
              <w:t>Toplantı Tarihi ve Saati:</w:t>
            </w:r>
          </w:p>
        </w:tc>
      </w:tr>
      <w:tr w:rsidR="005807C8" w:rsidRPr="00FD39AF" w:rsidTr="0056496E">
        <w:tc>
          <w:tcPr>
            <w:tcW w:w="9782" w:type="dxa"/>
          </w:tcPr>
          <w:p w:rsidR="005807C8" w:rsidRPr="00FD39AF" w:rsidRDefault="005807C8" w:rsidP="0056496E">
            <w:pPr>
              <w:rPr>
                <w:b/>
                <w:lang w:eastAsia="en-US"/>
              </w:rPr>
            </w:pPr>
            <w:r w:rsidRPr="00FD39AF">
              <w:rPr>
                <w:b/>
                <w:lang w:eastAsia="en-US"/>
              </w:rPr>
              <w:t>Eğitim Öğretim Yılı:</w:t>
            </w:r>
          </w:p>
        </w:tc>
      </w:tr>
      <w:tr w:rsidR="005807C8" w:rsidRPr="00FD39AF" w:rsidTr="0056496E">
        <w:tc>
          <w:tcPr>
            <w:tcW w:w="9782" w:type="dxa"/>
          </w:tcPr>
          <w:p w:rsidR="005807C8" w:rsidRPr="00FD39AF" w:rsidRDefault="005807C8" w:rsidP="0056496E">
            <w:pPr>
              <w:rPr>
                <w:b/>
                <w:lang w:eastAsia="en-US"/>
              </w:rPr>
            </w:pPr>
            <w:r w:rsidRPr="00FD39AF">
              <w:rPr>
                <w:b/>
                <w:lang w:eastAsia="en-US"/>
              </w:rPr>
              <w:t>Katılan Öğrenci Sayısı:</w:t>
            </w:r>
          </w:p>
        </w:tc>
      </w:tr>
      <w:tr w:rsidR="005807C8" w:rsidRPr="00FD39AF" w:rsidTr="0056496E">
        <w:tc>
          <w:tcPr>
            <w:tcW w:w="9782" w:type="dxa"/>
          </w:tcPr>
          <w:p w:rsidR="005807C8" w:rsidRPr="00FD39AF" w:rsidRDefault="005807C8" w:rsidP="0056496E">
            <w:pPr>
              <w:rPr>
                <w:lang w:eastAsia="en-US"/>
              </w:rPr>
            </w:pPr>
            <w:r w:rsidRPr="00FD39AF">
              <w:rPr>
                <w:b/>
                <w:lang w:eastAsia="en-US"/>
              </w:rPr>
              <w:t xml:space="preserve">Toplantı Şekli: </w:t>
            </w:r>
            <w:r w:rsidRPr="00FD39AF">
              <w:rPr>
                <w:lang w:eastAsia="en-US"/>
              </w:rPr>
              <w:t>Yüz yüze (   )             Çevrimiçi (   )    Link:</w:t>
            </w:r>
          </w:p>
        </w:tc>
      </w:tr>
      <w:tr w:rsidR="005807C8" w:rsidRPr="00FD39AF" w:rsidTr="0056496E">
        <w:tc>
          <w:tcPr>
            <w:tcW w:w="9782" w:type="dxa"/>
          </w:tcPr>
          <w:p w:rsidR="005807C8" w:rsidRPr="00FD39AF" w:rsidRDefault="005807C8" w:rsidP="0056496E">
            <w:pPr>
              <w:rPr>
                <w:b/>
                <w:lang w:eastAsia="en-US"/>
              </w:rPr>
            </w:pPr>
            <w:r w:rsidRPr="00FD39AF">
              <w:rPr>
                <w:b/>
                <w:lang w:eastAsia="en-US"/>
              </w:rPr>
              <w:t>Toplantıya Ait Ek Dökümanlar (fotoğraf, öğrenci listesi vb.)</w:t>
            </w:r>
          </w:p>
          <w:p w:rsidR="005807C8" w:rsidRDefault="005807C8" w:rsidP="0056496E">
            <w:pPr>
              <w:rPr>
                <w:b/>
                <w:lang w:eastAsia="en-US"/>
              </w:rPr>
            </w:pPr>
            <w:r w:rsidRPr="00FD39AF">
              <w:rPr>
                <w:b/>
                <w:lang w:eastAsia="en-US"/>
              </w:rPr>
              <w:t>(*Toplantıya katılan öğrenci listesinin eklenmesi gereklidir.)</w:t>
            </w:r>
          </w:p>
          <w:p w:rsidR="005807C8" w:rsidRDefault="005807C8" w:rsidP="0056496E">
            <w:pPr>
              <w:rPr>
                <w:b/>
                <w:lang w:eastAsia="en-US"/>
              </w:rPr>
            </w:pPr>
          </w:p>
          <w:p w:rsidR="005807C8" w:rsidRPr="00FD39AF" w:rsidRDefault="005807C8" w:rsidP="0056496E">
            <w:pPr>
              <w:rPr>
                <w:b/>
                <w:lang w:eastAsia="en-US"/>
              </w:rPr>
            </w:pPr>
          </w:p>
        </w:tc>
      </w:tr>
    </w:tbl>
    <w:p w:rsidR="008E3861" w:rsidRPr="005807C8" w:rsidRDefault="008E3861" w:rsidP="005807C8"/>
    <w:sectPr w:rsidR="008E3861" w:rsidRPr="005807C8" w:rsidSect="00D0181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75D" w:rsidRDefault="001B275D" w:rsidP="00084C8B">
      <w:r>
        <w:separator/>
      </w:r>
    </w:p>
  </w:endnote>
  <w:endnote w:type="continuationSeparator" w:id="0">
    <w:p w:rsidR="001B275D" w:rsidRDefault="001B275D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:rsidTr="00364B88">
      <w:trPr>
        <w:cantSplit/>
        <w:trHeight w:val="87"/>
      </w:trPr>
      <w:tc>
        <w:tcPr>
          <w:tcW w:w="1309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75D" w:rsidRDefault="001B275D" w:rsidP="00084C8B">
      <w:r>
        <w:separator/>
      </w:r>
    </w:p>
  </w:footnote>
  <w:footnote w:type="continuationSeparator" w:id="0">
    <w:p w:rsidR="001B275D" w:rsidRDefault="001B275D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B2641D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:rsidR="00AE329F" w:rsidRDefault="005807C8" w:rsidP="00AE329F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22"/>
            </w:rPr>
            <w:t>STAJ BİLGİ</w:t>
          </w:r>
          <w:r w:rsidR="001339A7">
            <w:rPr>
              <w:rFonts w:ascii="Verdana" w:hAnsi="Verdana"/>
              <w:b/>
              <w:sz w:val="22"/>
            </w:rPr>
            <w:t xml:space="preserve"> 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6A7577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6A7577">
            <w:rPr>
              <w:rFonts w:ascii="Verdana" w:hAnsi="Verdana"/>
              <w:sz w:val="16"/>
              <w:szCs w:val="16"/>
            </w:rPr>
            <w:t>ASHMYO. FR.03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B95841">
            <w:rPr>
              <w:rFonts w:ascii="Verdana" w:hAnsi="Verdana"/>
              <w:sz w:val="16"/>
              <w:szCs w:val="16"/>
            </w:rPr>
            <w:t>11.02.2026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:rsidTr="00364B88">
      <w:trPr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B95841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B95841">
            <w:rPr>
              <w:rFonts w:ascii="Verdana" w:hAnsi="Verdana"/>
              <w:bCs/>
              <w:noProof/>
              <w:sz w:val="16"/>
              <w:szCs w:val="16"/>
            </w:rPr>
            <w:t>3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31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185" w:hanging="360"/>
      </w:pPr>
    </w:lvl>
    <w:lvl w:ilvl="2">
      <w:numFmt w:val="bullet"/>
      <w:lvlText w:val="•"/>
      <w:lvlJc w:val="left"/>
      <w:pPr>
        <w:ind w:left="1539" w:hanging="360"/>
      </w:pPr>
    </w:lvl>
    <w:lvl w:ilvl="3">
      <w:numFmt w:val="bullet"/>
      <w:lvlText w:val="•"/>
      <w:lvlJc w:val="left"/>
      <w:pPr>
        <w:ind w:left="1892" w:hanging="360"/>
      </w:pPr>
    </w:lvl>
    <w:lvl w:ilvl="4">
      <w:numFmt w:val="bullet"/>
      <w:lvlText w:val="•"/>
      <w:lvlJc w:val="left"/>
      <w:pPr>
        <w:ind w:left="2246" w:hanging="360"/>
      </w:pPr>
    </w:lvl>
    <w:lvl w:ilvl="5">
      <w:numFmt w:val="bullet"/>
      <w:lvlText w:val="•"/>
      <w:lvlJc w:val="left"/>
      <w:pPr>
        <w:ind w:left="2600" w:hanging="360"/>
      </w:pPr>
    </w:lvl>
    <w:lvl w:ilvl="6">
      <w:numFmt w:val="bullet"/>
      <w:lvlText w:val="•"/>
      <w:lvlJc w:val="left"/>
      <w:pPr>
        <w:ind w:left="2954" w:hanging="360"/>
      </w:pPr>
    </w:lvl>
    <w:lvl w:ilvl="7">
      <w:numFmt w:val="bullet"/>
      <w:lvlText w:val="•"/>
      <w:lvlJc w:val="left"/>
      <w:pPr>
        <w:ind w:left="3307" w:hanging="360"/>
      </w:pPr>
    </w:lvl>
    <w:lvl w:ilvl="8">
      <w:numFmt w:val="bullet"/>
      <w:lvlText w:val="•"/>
      <w:lvlJc w:val="left"/>
      <w:pPr>
        <w:ind w:left="3661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31" w:hanging="363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186" w:hanging="363"/>
      </w:pPr>
    </w:lvl>
    <w:lvl w:ilvl="2">
      <w:numFmt w:val="bullet"/>
      <w:lvlText w:val="•"/>
      <w:lvlJc w:val="left"/>
      <w:pPr>
        <w:ind w:left="1540" w:hanging="363"/>
      </w:pPr>
    </w:lvl>
    <w:lvl w:ilvl="3">
      <w:numFmt w:val="bullet"/>
      <w:lvlText w:val="•"/>
      <w:lvlJc w:val="left"/>
      <w:pPr>
        <w:ind w:left="1894" w:hanging="363"/>
      </w:pPr>
    </w:lvl>
    <w:lvl w:ilvl="4">
      <w:numFmt w:val="bullet"/>
      <w:lvlText w:val="•"/>
      <w:lvlJc w:val="left"/>
      <w:pPr>
        <w:ind w:left="2248" w:hanging="363"/>
      </w:pPr>
    </w:lvl>
    <w:lvl w:ilvl="5">
      <w:numFmt w:val="bullet"/>
      <w:lvlText w:val="•"/>
      <w:lvlJc w:val="left"/>
      <w:pPr>
        <w:ind w:left="2603" w:hanging="363"/>
      </w:pPr>
    </w:lvl>
    <w:lvl w:ilvl="6">
      <w:numFmt w:val="bullet"/>
      <w:lvlText w:val="•"/>
      <w:lvlJc w:val="left"/>
      <w:pPr>
        <w:ind w:left="2957" w:hanging="363"/>
      </w:pPr>
    </w:lvl>
    <w:lvl w:ilvl="7">
      <w:numFmt w:val="bullet"/>
      <w:lvlText w:val="•"/>
      <w:lvlJc w:val="left"/>
      <w:pPr>
        <w:ind w:left="3311" w:hanging="363"/>
      </w:pPr>
    </w:lvl>
    <w:lvl w:ilvl="8">
      <w:numFmt w:val="bullet"/>
      <w:lvlText w:val="•"/>
      <w:lvlJc w:val="left"/>
      <w:pPr>
        <w:ind w:left="3666" w:hanging="363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834" w:hanging="363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663" w:hanging="363"/>
      </w:pPr>
    </w:lvl>
    <w:lvl w:ilvl="2">
      <w:numFmt w:val="bullet"/>
      <w:lvlText w:val="•"/>
      <w:lvlJc w:val="left"/>
      <w:pPr>
        <w:ind w:left="2492" w:hanging="363"/>
      </w:pPr>
    </w:lvl>
    <w:lvl w:ilvl="3">
      <w:numFmt w:val="bullet"/>
      <w:lvlText w:val="•"/>
      <w:lvlJc w:val="left"/>
      <w:pPr>
        <w:ind w:left="3321" w:hanging="363"/>
      </w:pPr>
    </w:lvl>
    <w:lvl w:ilvl="4">
      <w:numFmt w:val="bullet"/>
      <w:lvlText w:val="•"/>
      <w:lvlJc w:val="left"/>
      <w:pPr>
        <w:ind w:left="4150" w:hanging="363"/>
      </w:pPr>
    </w:lvl>
    <w:lvl w:ilvl="5">
      <w:numFmt w:val="bullet"/>
      <w:lvlText w:val="•"/>
      <w:lvlJc w:val="left"/>
      <w:pPr>
        <w:ind w:left="4979" w:hanging="363"/>
      </w:pPr>
    </w:lvl>
    <w:lvl w:ilvl="6">
      <w:numFmt w:val="bullet"/>
      <w:lvlText w:val="•"/>
      <w:lvlJc w:val="left"/>
      <w:pPr>
        <w:ind w:left="5808" w:hanging="363"/>
      </w:pPr>
    </w:lvl>
    <w:lvl w:ilvl="7">
      <w:numFmt w:val="bullet"/>
      <w:lvlText w:val="•"/>
      <w:lvlJc w:val="left"/>
      <w:pPr>
        <w:ind w:left="6637" w:hanging="363"/>
      </w:pPr>
    </w:lvl>
    <w:lvl w:ilvl="8">
      <w:numFmt w:val="bullet"/>
      <w:lvlText w:val="•"/>
      <w:lvlJc w:val="left"/>
      <w:pPr>
        <w:ind w:left="7466" w:hanging="363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834" w:hanging="363"/>
      </w:pPr>
      <w:rPr>
        <w:rFonts w:ascii="Calibri" w:hAnsi="Calibri" w:cs="Calibri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663" w:hanging="363"/>
      </w:pPr>
    </w:lvl>
    <w:lvl w:ilvl="2">
      <w:numFmt w:val="bullet"/>
      <w:lvlText w:val="•"/>
      <w:lvlJc w:val="left"/>
      <w:pPr>
        <w:ind w:left="2492" w:hanging="363"/>
      </w:pPr>
    </w:lvl>
    <w:lvl w:ilvl="3">
      <w:numFmt w:val="bullet"/>
      <w:lvlText w:val="•"/>
      <w:lvlJc w:val="left"/>
      <w:pPr>
        <w:ind w:left="3321" w:hanging="363"/>
      </w:pPr>
    </w:lvl>
    <w:lvl w:ilvl="4">
      <w:numFmt w:val="bullet"/>
      <w:lvlText w:val="•"/>
      <w:lvlJc w:val="left"/>
      <w:pPr>
        <w:ind w:left="4150" w:hanging="363"/>
      </w:pPr>
    </w:lvl>
    <w:lvl w:ilvl="5">
      <w:numFmt w:val="bullet"/>
      <w:lvlText w:val="•"/>
      <w:lvlJc w:val="left"/>
      <w:pPr>
        <w:ind w:left="4979" w:hanging="363"/>
      </w:pPr>
    </w:lvl>
    <w:lvl w:ilvl="6">
      <w:numFmt w:val="bullet"/>
      <w:lvlText w:val="•"/>
      <w:lvlJc w:val="left"/>
      <w:pPr>
        <w:ind w:left="5808" w:hanging="363"/>
      </w:pPr>
    </w:lvl>
    <w:lvl w:ilvl="7">
      <w:numFmt w:val="bullet"/>
      <w:lvlText w:val="•"/>
      <w:lvlJc w:val="left"/>
      <w:pPr>
        <w:ind w:left="6637" w:hanging="363"/>
      </w:pPr>
    </w:lvl>
    <w:lvl w:ilvl="8">
      <w:numFmt w:val="bullet"/>
      <w:lvlText w:val="•"/>
      <w:lvlJc w:val="left"/>
      <w:pPr>
        <w:ind w:left="7466" w:hanging="363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834" w:hanging="363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663" w:hanging="363"/>
      </w:pPr>
    </w:lvl>
    <w:lvl w:ilvl="2">
      <w:numFmt w:val="bullet"/>
      <w:lvlText w:val="•"/>
      <w:lvlJc w:val="left"/>
      <w:pPr>
        <w:ind w:left="2492" w:hanging="363"/>
      </w:pPr>
    </w:lvl>
    <w:lvl w:ilvl="3">
      <w:numFmt w:val="bullet"/>
      <w:lvlText w:val="•"/>
      <w:lvlJc w:val="left"/>
      <w:pPr>
        <w:ind w:left="3321" w:hanging="363"/>
      </w:pPr>
    </w:lvl>
    <w:lvl w:ilvl="4">
      <w:numFmt w:val="bullet"/>
      <w:lvlText w:val="•"/>
      <w:lvlJc w:val="left"/>
      <w:pPr>
        <w:ind w:left="4150" w:hanging="363"/>
      </w:pPr>
    </w:lvl>
    <w:lvl w:ilvl="5">
      <w:numFmt w:val="bullet"/>
      <w:lvlText w:val="•"/>
      <w:lvlJc w:val="left"/>
      <w:pPr>
        <w:ind w:left="4979" w:hanging="363"/>
      </w:pPr>
    </w:lvl>
    <w:lvl w:ilvl="6">
      <w:numFmt w:val="bullet"/>
      <w:lvlText w:val="•"/>
      <w:lvlJc w:val="left"/>
      <w:pPr>
        <w:ind w:left="5808" w:hanging="363"/>
      </w:pPr>
    </w:lvl>
    <w:lvl w:ilvl="7">
      <w:numFmt w:val="bullet"/>
      <w:lvlText w:val="•"/>
      <w:lvlJc w:val="left"/>
      <w:pPr>
        <w:ind w:left="6637" w:hanging="363"/>
      </w:pPr>
    </w:lvl>
    <w:lvl w:ilvl="8">
      <w:numFmt w:val="bullet"/>
      <w:lvlText w:val="•"/>
      <w:lvlJc w:val="left"/>
      <w:pPr>
        <w:ind w:left="7466" w:hanging="363"/>
      </w:pPr>
    </w:lvl>
  </w:abstractNum>
  <w:abstractNum w:abstractNumId="5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10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6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6"/>
  </w:num>
  <w:num w:numId="6">
    <w:abstractNumId w:val="9"/>
  </w:num>
  <w:num w:numId="7">
    <w:abstractNumId w:val="11"/>
  </w:num>
  <w:num w:numId="8">
    <w:abstractNumId w:val="8"/>
  </w:num>
  <w:num w:numId="9">
    <w:abstractNumId w:val="14"/>
  </w:num>
  <w:num w:numId="10">
    <w:abstractNumId w:val="13"/>
  </w:num>
  <w:num w:numId="11">
    <w:abstractNumId w:val="6"/>
  </w:num>
  <w:num w:numId="12">
    <w:abstractNumId w:val="12"/>
  </w:num>
  <w:num w:numId="13">
    <w:abstractNumId w:val="5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6E"/>
    <w:rsid w:val="000078B7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339A7"/>
    <w:rsid w:val="001419BF"/>
    <w:rsid w:val="00147D5B"/>
    <w:rsid w:val="001604A1"/>
    <w:rsid w:val="001705DC"/>
    <w:rsid w:val="00171065"/>
    <w:rsid w:val="00173159"/>
    <w:rsid w:val="00176C47"/>
    <w:rsid w:val="00185B63"/>
    <w:rsid w:val="001959CB"/>
    <w:rsid w:val="0019627F"/>
    <w:rsid w:val="00197610"/>
    <w:rsid w:val="001A1E7D"/>
    <w:rsid w:val="001A5F3E"/>
    <w:rsid w:val="001A6E5D"/>
    <w:rsid w:val="001B14FE"/>
    <w:rsid w:val="001B275D"/>
    <w:rsid w:val="001C6D24"/>
    <w:rsid w:val="001C77F2"/>
    <w:rsid w:val="001D2F34"/>
    <w:rsid w:val="001E218E"/>
    <w:rsid w:val="001F1C85"/>
    <w:rsid w:val="001F38E6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E4A9C"/>
    <w:rsid w:val="002F3968"/>
    <w:rsid w:val="003023FC"/>
    <w:rsid w:val="0030411B"/>
    <w:rsid w:val="00305551"/>
    <w:rsid w:val="00310145"/>
    <w:rsid w:val="003114C1"/>
    <w:rsid w:val="003255A4"/>
    <w:rsid w:val="003323A5"/>
    <w:rsid w:val="00332B6D"/>
    <w:rsid w:val="00347D63"/>
    <w:rsid w:val="00354B6D"/>
    <w:rsid w:val="00354F81"/>
    <w:rsid w:val="00355101"/>
    <w:rsid w:val="00355B19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8F5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807C8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A17BA"/>
    <w:rsid w:val="006A7577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5065"/>
    <w:rsid w:val="0084449A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7ED"/>
    <w:rsid w:val="008C3B3C"/>
    <w:rsid w:val="008D43B8"/>
    <w:rsid w:val="008D4408"/>
    <w:rsid w:val="008E3861"/>
    <w:rsid w:val="00900FAD"/>
    <w:rsid w:val="009077EE"/>
    <w:rsid w:val="00907F27"/>
    <w:rsid w:val="009134D9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21A7"/>
    <w:rsid w:val="00B95841"/>
    <w:rsid w:val="00B969DF"/>
    <w:rsid w:val="00B97F9B"/>
    <w:rsid w:val="00BA6BF0"/>
    <w:rsid w:val="00BB58C8"/>
    <w:rsid w:val="00BB7A25"/>
    <w:rsid w:val="00BD2762"/>
    <w:rsid w:val="00BE2A52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220C"/>
    <w:rsid w:val="00C36D75"/>
    <w:rsid w:val="00C466A1"/>
    <w:rsid w:val="00C53063"/>
    <w:rsid w:val="00C56715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236A"/>
    <w:rsid w:val="00CE398A"/>
    <w:rsid w:val="00CF1263"/>
    <w:rsid w:val="00CF7159"/>
    <w:rsid w:val="00D017C9"/>
    <w:rsid w:val="00D01817"/>
    <w:rsid w:val="00D07090"/>
    <w:rsid w:val="00D1259B"/>
    <w:rsid w:val="00D131B1"/>
    <w:rsid w:val="00D15FDD"/>
    <w:rsid w:val="00D168D2"/>
    <w:rsid w:val="00D32025"/>
    <w:rsid w:val="00D333C2"/>
    <w:rsid w:val="00D34F35"/>
    <w:rsid w:val="00D35800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5DB8"/>
    <w:rsid w:val="00F0735C"/>
    <w:rsid w:val="00F15730"/>
    <w:rsid w:val="00F16AAC"/>
    <w:rsid w:val="00F22839"/>
    <w:rsid w:val="00F229B4"/>
    <w:rsid w:val="00F403BF"/>
    <w:rsid w:val="00F41415"/>
    <w:rsid w:val="00F56AFE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F108CC-A7AA-422F-B508-66A7FB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5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1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807C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/>
    </w:rPr>
  </w:style>
  <w:style w:type="paragraph" w:styleId="GvdeMetni">
    <w:name w:val="Body Text"/>
    <w:basedOn w:val="Normal"/>
    <w:link w:val="GvdeMetniChar"/>
    <w:uiPriority w:val="1"/>
    <w:qFormat/>
    <w:rsid w:val="005807C8"/>
    <w:pPr>
      <w:widowControl w:val="0"/>
      <w:autoSpaceDE w:val="0"/>
      <w:autoSpaceDN w:val="0"/>
      <w:adjustRightInd w:val="0"/>
      <w:ind w:left="834" w:hanging="360"/>
      <w:jc w:val="left"/>
    </w:pPr>
    <w:rPr>
      <w:rFonts w:ascii="Calibri" w:eastAsiaTheme="minorEastAsia" w:hAnsi="Calibri" w:cs="Calibri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5807C8"/>
    <w:rPr>
      <w:rFonts w:ascii="Calibri" w:eastAsiaTheme="minorEastAsia" w:hAnsi="Calibri" w:cs="Calibri"/>
      <w:b/>
      <w:bCs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.gov.tr/spas-mustahaklik-sorgula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748EC-6167-4BA4-BB18-B16EAB56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20</cp:revision>
  <cp:lastPrinted>2025-08-29T11:40:00Z</cp:lastPrinted>
  <dcterms:created xsi:type="dcterms:W3CDTF">2024-02-07T07:01:00Z</dcterms:created>
  <dcterms:modified xsi:type="dcterms:W3CDTF">2026-02-11T05:17:00Z</dcterms:modified>
</cp:coreProperties>
</file>